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AF64B23" w14:textId="77777777" w:rsidR="001F19EF" w:rsidRPr="00C13D99" w:rsidRDefault="001F19EF" w:rsidP="00707902">
      <w:pPr>
        <w:tabs>
          <w:tab w:val="center" w:pos="3240"/>
        </w:tabs>
        <w:spacing w:line="276" w:lineRule="auto"/>
        <w:rPr>
          <w:rFonts w:cs="Arial"/>
          <w:b/>
        </w:rPr>
      </w:pPr>
      <w:r w:rsidRPr="00C13D99">
        <w:pict w14:anchorId="66FB4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70.85pt;width:65.25pt;height:68.1pt;z-index:-251658752;mso-wrap-distance-left:9.05pt;mso-wrap-distance-right:9.05pt;mso-position-vertical-relative:page" filled="t">
            <v:fill color2="black"/>
            <v:imagedata r:id="rId5" o:title=""/>
          </v:shape>
        </w:pict>
      </w:r>
      <w:r w:rsidRPr="00C13D99">
        <w:rPr>
          <w:rFonts w:cs="Arial"/>
          <w:b/>
        </w:rPr>
        <w:tab/>
        <w:t>OBČINA VRHNIKA</w:t>
      </w:r>
    </w:p>
    <w:p w14:paraId="45AD53CF" w14:textId="77777777" w:rsidR="001F19EF" w:rsidRPr="00C13D99" w:rsidRDefault="001F19EF" w:rsidP="00707902">
      <w:pPr>
        <w:tabs>
          <w:tab w:val="center" w:pos="3240"/>
        </w:tabs>
        <w:spacing w:line="276" w:lineRule="auto"/>
        <w:rPr>
          <w:rFonts w:cs="Arial"/>
          <w:b/>
        </w:rPr>
      </w:pPr>
      <w:r w:rsidRPr="00C13D99">
        <w:rPr>
          <w:rFonts w:cs="Arial"/>
        </w:rPr>
        <w:tab/>
      </w:r>
      <w:r w:rsidRPr="00C13D99">
        <w:rPr>
          <w:rFonts w:cs="Arial"/>
          <w:b/>
        </w:rPr>
        <w:t>OBČINSKA VOLILNA KOMISIJA</w:t>
      </w:r>
    </w:p>
    <w:p w14:paraId="2574FABA" w14:textId="77777777" w:rsidR="001F19EF" w:rsidRPr="00C13D99" w:rsidRDefault="001F19EF" w:rsidP="00707902">
      <w:pPr>
        <w:tabs>
          <w:tab w:val="center" w:pos="3240"/>
        </w:tabs>
        <w:spacing w:line="276" w:lineRule="auto"/>
        <w:rPr>
          <w:rFonts w:cs="Arial"/>
          <w:b/>
          <w:bCs/>
        </w:rPr>
      </w:pPr>
      <w:r w:rsidRPr="00C13D99">
        <w:rPr>
          <w:rFonts w:cs="Arial"/>
          <w:b/>
          <w:bCs/>
        </w:rPr>
        <w:tab/>
        <w:t>Tržaška cesta 1, 1360 VRHNIKA</w:t>
      </w:r>
    </w:p>
    <w:p w14:paraId="13C372D6" w14:textId="77777777" w:rsidR="001F19EF" w:rsidRPr="00C13D99" w:rsidRDefault="001F19EF" w:rsidP="00707902">
      <w:pPr>
        <w:tabs>
          <w:tab w:val="center" w:pos="3240"/>
        </w:tabs>
        <w:spacing w:line="276" w:lineRule="auto"/>
        <w:rPr>
          <w:rFonts w:cs="Arial"/>
        </w:rPr>
      </w:pPr>
      <w:r w:rsidRPr="00C13D99">
        <w:rPr>
          <w:rFonts w:cs="Arial"/>
        </w:rPr>
        <w:tab/>
        <w:t xml:space="preserve">tel.: 7555-410, </w:t>
      </w:r>
      <w:proofErr w:type="spellStart"/>
      <w:r w:rsidRPr="00C13D99">
        <w:rPr>
          <w:rFonts w:cs="Arial"/>
        </w:rPr>
        <w:t>fax</w:t>
      </w:r>
      <w:proofErr w:type="spellEnd"/>
      <w:r w:rsidRPr="00C13D99">
        <w:rPr>
          <w:rFonts w:cs="Arial"/>
        </w:rPr>
        <w:t>: 7505-158</w:t>
      </w:r>
    </w:p>
    <w:p w14:paraId="4C19373C" w14:textId="77777777" w:rsidR="001F19EF" w:rsidRPr="00C13D99" w:rsidRDefault="001F19EF" w:rsidP="00707902">
      <w:pPr>
        <w:tabs>
          <w:tab w:val="center" w:pos="3240"/>
        </w:tabs>
        <w:spacing w:line="276" w:lineRule="auto"/>
        <w:rPr>
          <w:rFonts w:cs="Arial"/>
        </w:rPr>
      </w:pPr>
      <w:r w:rsidRPr="00C13D99">
        <w:rPr>
          <w:rFonts w:cs="Arial"/>
        </w:rPr>
        <w:tab/>
        <w:t>e-pošta</w:t>
      </w:r>
      <w:r w:rsidR="001C456C" w:rsidRPr="00C13D99">
        <w:rPr>
          <w:rFonts w:cs="Arial"/>
        </w:rPr>
        <w:t xml:space="preserve">: </w:t>
      </w:r>
      <w:r w:rsidRPr="00C13D99">
        <w:rPr>
          <w:rFonts w:cs="Arial"/>
        </w:rPr>
        <w:t>obcina.vrhnika@vrhnika.si</w:t>
      </w:r>
    </w:p>
    <w:p w14:paraId="7E68DB2D" w14:textId="77777777" w:rsidR="001F19EF" w:rsidRPr="00C13D99" w:rsidRDefault="001F19EF" w:rsidP="00707902">
      <w:pPr>
        <w:spacing w:line="276" w:lineRule="auto"/>
        <w:rPr>
          <w:rFonts w:cs="Arial"/>
        </w:rPr>
      </w:pPr>
    </w:p>
    <w:p w14:paraId="17AD3A25" w14:textId="77777777" w:rsidR="001F19EF" w:rsidRPr="00C13D99" w:rsidRDefault="001F19EF" w:rsidP="00707902">
      <w:pPr>
        <w:spacing w:line="276" w:lineRule="auto"/>
        <w:rPr>
          <w:rFonts w:cs="Arial"/>
        </w:rPr>
      </w:pPr>
    </w:p>
    <w:p w14:paraId="6B9C6D63" w14:textId="77777777" w:rsidR="004F6FAF" w:rsidRPr="00C13D99" w:rsidRDefault="004F6FAF" w:rsidP="00707902">
      <w:pPr>
        <w:suppressAutoHyphens w:val="0"/>
        <w:spacing w:line="276" w:lineRule="auto"/>
        <w:jc w:val="both"/>
        <w:rPr>
          <w:rFonts w:cs="Arial"/>
          <w:lang w:eastAsia="sl-SI"/>
        </w:rPr>
      </w:pPr>
      <w:r w:rsidRPr="00C13D99">
        <w:rPr>
          <w:rFonts w:cs="Arial"/>
          <w:lang w:eastAsia="sl-SI"/>
        </w:rPr>
        <w:t xml:space="preserve">Številka: </w:t>
      </w:r>
      <w:r w:rsidR="000265D6" w:rsidRPr="00C13D99">
        <w:rPr>
          <w:rFonts w:cs="Arial"/>
          <w:lang w:eastAsia="sl-SI"/>
        </w:rPr>
        <w:t xml:space="preserve">041/2/2023 </w:t>
      </w:r>
      <w:r w:rsidRPr="00C13D99">
        <w:rPr>
          <w:rFonts w:cs="Arial"/>
          <w:lang w:eastAsia="sl-SI"/>
        </w:rPr>
        <w:t>(2-02)</w:t>
      </w:r>
    </w:p>
    <w:p w14:paraId="6B1D67E6" w14:textId="77777777" w:rsidR="004F6FAF" w:rsidRDefault="004F6FAF" w:rsidP="00707902">
      <w:pPr>
        <w:suppressAutoHyphens w:val="0"/>
        <w:spacing w:line="276" w:lineRule="auto"/>
        <w:jc w:val="both"/>
        <w:rPr>
          <w:rFonts w:cs="Arial"/>
          <w:lang w:eastAsia="sl-SI"/>
        </w:rPr>
      </w:pPr>
      <w:r w:rsidRPr="00C13D99">
        <w:rPr>
          <w:rFonts w:cs="Arial"/>
          <w:lang w:eastAsia="sl-SI"/>
        </w:rPr>
        <w:t xml:space="preserve">Datum:  </w:t>
      </w:r>
      <w:r w:rsidR="00C13D99" w:rsidRPr="00C13D99">
        <w:rPr>
          <w:rFonts w:cs="Arial"/>
          <w:lang w:eastAsia="sl-SI"/>
        </w:rPr>
        <w:t>18. 10. 2023</w:t>
      </w:r>
    </w:p>
    <w:p w14:paraId="6227C2FC" w14:textId="77777777" w:rsidR="00730CE4" w:rsidRPr="00C13D99" w:rsidRDefault="00730CE4" w:rsidP="00707902">
      <w:pPr>
        <w:suppressAutoHyphens w:val="0"/>
        <w:spacing w:line="276" w:lineRule="auto"/>
        <w:jc w:val="both"/>
        <w:rPr>
          <w:rFonts w:cs="Arial"/>
          <w:lang w:eastAsia="sl-SI"/>
        </w:rPr>
      </w:pPr>
    </w:p>
    <w:p w14:paraId="2A70350F" w14:textId="77777777" w:rsidR="001F19EF" w:rsidRPr="00C13D99" w:rsidRDefault="001F19EF" w:rsidP="00707902">
      <w:pPr>
        <w:spacing w:line="276" w:lineRule="auto"/>
        <w:jc w:val="center"/>
        <w:rPr>
          <w:rFonts w:cs="Arial"/>
          <w:b/>
          <w:szCs w:val="32"/>
        </w:rPr>
      </w:pPr>
      <w:r w:rsidRPr="00C13D99">
        <w:rPr>
          <w:rFonts w:cs="Arial"/>
          <w:b/>
          <w:szCs w:val="32"/>
        </w:rPr>
        <w:t>ZAPISNIK</w:t>
      </w:r>
    </w:p>
    <w:p w14:paraId="2DB04F6D" w14:textId="77777777" w:rsidR="001F19EF" w:rsidRPr="00C13D99" w:rsidRDefault="001F19EF" w:rsidP="00707902">
      <w:pPr>
        <w:spacing w:line="276" w:lineRule="auto"/>
      </w:pPr>
    </w:p>
    <w:p w14:paraId="5FE3CD4E" w14:textId="77777777" w:rsidR="001F19EF" w:rsidRPr="00C13D99" w:rsidRDefault="00C13D99" w:rsidP="000265D6">
      <w:pPr>
        <w:spacing w:line="276" w:lineRule="auto"/>
        <w:jc w:val="both"/>
        <w:rPr>
          <w:rFonts w:cs="Arial"/>
        </w:rPr>
      </w:pPr>
      <w:r w:rsidRPr="00C13D99">
        <w:rPr>
          <w:rFonts w:cs="Arial"/>
        </w:rPr>
        <w:t>2</w:t>
      </w:r>
      <w:r w:rsidR="001F19EF" w:rsidRPr="00C13D99">
        <w:rPr>
          <w:rFonts w:cs="Arial"/>
        </w:rPr>
        <w:t>. seje Občinske volilne komisije</w:t>
      </w:r>
      <w:r w:rsidR="002B3AA8" w:rsidRPr="00C13D99">
        <w:rPr>
          <w:rFonts w:cs="Arial"/>
        </w:rPr>
        <w:t xml:space="preserve"> (v nadaljevanju: OVK)</w:t>
      </w:r>
      <w:r w:rsidR="001F19EF" w:rsidRPr="00C13D99">
        <w:rPr>
          <w:rFonts w:cs="Arial"/>
        </w:rPr>
        <w:t xml:space="preserve">, ki je bila v </w:t>
      </w:r>
      <w:r w:rsidR="000265D6" w:rsidRPr="00C13D99">
        <w:rPr>
          <w:rFonts w:cs="Arial"/>
        </w:rPr>
        <w:t>sredo</w:t>
      </w:r>
      <w:r w:rsidR="001F19EF" w:rsidRPr="00C13D99">
        <w:rPr>
          <w:rFonts w:cs="Arial"/>
        </w:rPr>
        <w:t xml:space="preserve">, </w:t>
      </w:r>
      <w:r w:rsidRPr="00C13D99">
        <w:rPr>
          <w:rFonts w:cs="Arial"/>
        </w:rPr>
        <w:t>18</w:t>
      </w:r>
      <w:r w:rsidR="000265D6" w:rsidRPr="00C13D99">
        <w:rPr>
          <w:rFonts w:cs="Arial"/>
        </w:rPr>
        <w:t>. 10. 2023</w:t>
      </w:r>
      <w:r w:rsidR="001F19EF" w:rsidRPr="00C13D99">
        <w:rPr>
          <w:rFonts w:cs="Arial"/>
        </w:rPr>
        <w:t>, ob 1</w:t>
      </w:r>
      <w:r w:rsidR="00BD546A" w:rsidRPr="00C13D99">
        <w:rPr>
          <w:rFonts w:cs="Arial"/>
        </w:rPr>
        <w:t>7</w:t>
      </w:r>
      <w:r w:rsidR="001F19EF" w:rsidRPr="00C13D99">
        <w:rPr>
          <w:rFonts w:cs="Arial"/>
        </w:rPr>
        <w:t>.</w:t>
      </w:r>
      <w:r w:rsidR="00BD546A" w:rsidRPr="00C13D99">
        <w:rPr>
          <w:rFonts w:cs="Arial"/>
        </w:rPr>
        <w:t>0</w:t>
      </w:r>
      <w:r w:rsidR="001F19EF" w:rsidRPr="00C13D99">
        <w:rPr>
          <w:rFonts w:cs="Arial"/>
        </w:rPr>
        <w:t>0 uri v sejni sobi Občine Vrhnika, Tržaška c</w:t>
      </w:r>
      <w:r w:rsidR="00BD546A" w:rsidRPr="00C13D99">
        <w:rPr>
          <w:rFonts w:cs="Arial"/>
        </w:rPr>
        <w:t xml:space="preserve">esta </w:t>
      </w:r>
      <w:r w:rsidR="001F19EF" w:rsidRPr="00C13D99">
        <w:rPr>
          <w:rFonts w:cs="Arial"/>
        </w:rPr>
        <w:t>1.</w:t>
      </w:r>
    </w:p>
    <w:p w14:paraId="414818D4" w14:textId="77777777" w:rsidR="001F19EF" w:rsidRPr="00C13D99" w:rsidRDefault="001F19EF" w:rsidP="00707902">
      <w:pPr>
        <w:spacing w:line="276" w:lineRule="auto"/>
        <w:rPr>
          <w:rFonts w:cs="Arial"/>
        </w:rPr>
      </w:pPr>
    </w:p>
    <w:p w14:paraId="05ED61A6" w14:textId="77777777" w:rsidR="001F19EF" w:rsidRPr="00C13D99" w:rsidRDefault="001F19EF" w:rsidP="00707902">
      <w:pPr>
        <w:spacing w:line="276" w:lineRule="auto"/>
        <w:rPr>
          <w:rFonts w:cs="Arial"/>
          <w:b/>
          <w:bCs/>
        </w:rPr>
      </w:pPr>
      <w:r w:rsidRPr="00C13D99">
        <w:rPr>
          <w:rFonts w:cs="Arial"/>
          <w:b/>
          <w:bCs/>
        </w:rPr>
        <w:t>Prisotni:</w:t>
      </w:r>
    </w:p>
    <w:p w14:paraId="7EC7CE9B" w14:textId="77777777" w:rsidR="001F19EF" w:rsidRPr="00C13D99" w:rsidRDefault="000265D6" w:rsidP="00707902">
      <w:pPr>
        <w:numPr>
          <w:ilvl w:val="0"/>
          <w:numId w:val="8"/>
        </w:numPr>
        <w:spacing w:line="276" w:lineRule="auto"/>
        <w:rPr>
          <w:rFonts w:cs="Arial"/>
        </w:rPr>
      </w:pPr>
      <w:r w:rsidRPr="00C13D99">
        <w:rPr>
          <w:rFonts w:cs="Arial"/>
        </w:rPr>
        <w:t>Andrej Jurjevčič</w:t>
      </w:r>
    </w:p>
    <w:p w14:paraId="524DFE14" w14:textId="77777777" w:rsidR="002C0BD8" w:rsidRPr="00C13D99" w:rsidRDefault="000265D6" w:rsidP="00707902">
      <w:pPr>
        <w:numPr>
          <w:ilvl w:val="0"/>
          <w:numId w:val="8"/>
        </w:numPr>
        <w:spacing w:line="276" w:lineRule="auto"/>
        <w:rPr>
          <w:rFonts w:cs="Arial"/>
        </w:rPr>
      </w:pPr>
      <w:r w:rsidRPr="00C13D99">
        <w:rPr>
          <w:rFonts w:cs="Arial"/>
        </w:rPr>
        <w:t>Eva Grm</w:t>
      </w:r>
    </w:p>
    <w:p w14:paraId="15192327" w14:textId="77777777" w:rsidR="000265D6" w:rsidRPr="00C13D99" w:rsidRDefault="000265D6" w:rsidP="00707902">
      <w:pPr>
        <w:numPr>
          <w:ilvl w:val="0"/>
          <w:numId w:val="8"/>
        </w:numPr>
        <w:spacing w:line="276" w:lineRule="auto"/>
        <w:rPr>
          <w:rFonts w:cs="Arial"/>
        </w:rPr>
      </w:pPr>
      <w:proofErr w:type="spellStart"/>
      <w:r w:rsidRPr="00C13D99">
        <w:rPr>
          <w:rFonts w:cs="Arial"/>
        </w:rPr>
        <w:t>Beba</w:t>
      </w:r>
      <w:proofErr w:type="spellEnd"/>
      <w:r w:rsidRPr="00C13D99">
        <w:rPr>
          <w:rFonts w:cs="Arial"/>
        </w:rPr>
        <w:t xml:space="preserve"> </w:t>
      </w:r>
      <w:proofErr w:type="spellStart"/>
      <w:r w:rsidRPr="00C13D99">
        <w:rPr>
          <w:rFonts w:cs="Arial"/>
        </w:rPr>
        <w:t>Pitterle</w:t>
      </w:r>
      <w:proofErr w:type="spellEnd"/>
      <w:r w:rsidRPr="00C13D99">
        <w:rPr>
          <w:rFonts w:cs="Arial"/>
        </w:rPr>
        <w:t xml:space="preserve"> Molek</w:t>
      </w:r>
    </w:p>
    <w:p w14:paraId="00665980" w14:textId="77777777" w:rsidR="001F19EF" w:rsidRPr="00C13D99" w:rsidRDefault="00BD546A" w:rsidP="00707902">
      <w:pPr>
        <w:numPr>
          <w:ilvl w:val="0"/>
          <w:numId w:val="8"/>
        </w:numPr>
        <w:spacing w:line="276" w:lineRule="auto"/>
        <w:rPr>
          <w:rFonts w:cs="Arial"/>
        </w:rPr>
      </w:pPr>
      <w:r w:rsidRPr="00C13D99">
        <w:rPr>
          <w:rFonts w:cs="Arial"/>
        </w:rPr>
        <w:t xml:space="preserve">Vahid Džafič </w:t>
      </w:r>
    </w:p>
    <w:p w14:paraId="71843E2B" w14:textId="77777777" w:rsidR="001F19EF" w:rsidRPr="00C13D99" w:rsidRDefault="000265D6" w:rsidP="00707902">
      <w:pPr>
        <w:numPr>
          <w:ilvl w:val="0"/>
          <w:numId w:val="8"/>
        </w:numPr>
        <w:spacing w:line="276" w:lineRule="auto"/>
        <w:rPr>
          <w:rFonts w:cs="Arial"/>
        </w:rPr>
      </w:pPr>
      <w:r w:rsidRPr="00C13D99">
        <w:rPr>
          <w:rFonts w:cs="Arial"/>
        </w:rPr>
        <w:t>Barbara Kovačič</w:t>
      </w:r>
    </w:p>
    <w:p w14:paraId="7951DA13" w14:textId="77777777" w:rsidR="000265D6" w:rsidRPr="00C13D99" w:rsidRDefault="000265D6" w:rsidP="00707902">
      <w:pPr>
        <w:numPr>
          <w:ilvl w:val="0"/>
          <w:numId w:val="8"/>
        </w:numPr>
        <w:spacing w:line="276" w:lineRule="auto"/>
        <w:rPr>
          <w:rFonts w:cs="Arial"/>
        </w:rPr>
      </w:pPr>
      <w:r w:rsidRPr="00C13D99">
        <w:rPr>
          <w:rFonts w:cs="Arial"/>
        </w:rPr>
        <w:t xml:space="preserve">Gorazd </w:t>
      </w:r>
      <w:proofErr w:type="spellStart"/>
      <w:r w:rsidRPr="00C13D99">
        <w:rPr>
          <w:rFonts w:cs="Arial"/>
        </w:rPr>
        <w:t>Mauri</w:t>
      </w:r>
      <w:proofErr w:type="spellEnd"/>
    </w:p>
    <w:p w14:paraId="54280D0D" w14:textId="77777777" w:rsidR="00BD546A" w:rsidRPr="00C13D99" w:rsidRDefault="00BD546A" w:rsidP="00707902">
      <w:pPr>
        <w:spacing w:line="276" w:lineRule="auto"/>
        <w:rPr>
          <w:rFonts w:cs="Arial"/>
          <w:b/>
          <w:bCs/>
        </w:rPr>
      </w:pPr>
      <w:r w:rsidRPr="00C13D99">
        <w:rPr>
          <w:rFonts w:cs="Arial"/>
          <w:b/>
          <w:bCs/>
        </w:rPr>
        <w:t>Odsotni:</w:t>
      </w:r>
    </w:p>
    <w:p w14:paraId="1F899932" w14:textId="77777777" w:rsidR="00C13D99" w:rsidRPr="00C13D99" w:rsidRDefault="00C13D99" w:rsidP="00C13D99">
      <w:pPr>
        <w:numPr>
          <w:ilvl w:val="0"/>
          <w:numId w:val="8"/>
        </w:numPr>
        <w:spacing w:line="276" w:lineRule="auto"/>
        <w:rPr>
          <w:rFonts w:cs="Arial"/>
        </w:rPr>
      </w:pPr>
      <w:r w:rsidRPr="00C13D99">
        <w:rPr>
          <w:rFonts w:cs="Arial"/>
        </w:rPr>
        <w:t xml:space="preserve">Mateja </w:t>
      </w:r>
      <w:proofErr w:type="spellStart"/>
      <w:r w:rsidRPr="00C13D99">
        <w:rPr>
          <w:rFonts w:cs="Arial"/>
        </w:rPr>
        <w:t>Barukčić</w:t>
      </w:r>
      <w:proofErr w:type="spellEnd"/>
    </w:p>
    <w:p w14:paraId="7CC6D519" w14:textId="77777777" w:rsidR="00BD546A" w:rsidRPr="00C13D99" w:rsidRDefault="000265D6" w:rsidP="00707902">
      <w:pPr>
        <w:numPr>
          <w:ilvl w:val="0"/>
          <w:numId w:val="8"/>
        </w:numPr>
        <w:spacing w:line="276" w:lineRule="auto"/>
        <w:rPr>
          <w:rFonts w:cs="Arial"/>
        </w:rPr>
      </w:pPr>
      <w:r w:rsidRPr="00C13D99">
        <w:rPr>
          <w:rFonts w:cs="Arial"/>
        </w:rPr>
        <w:t>Urška Trček</w:t>
      </w:r>
    </w:p>
    <w:p w14:paraId="72EA1A4A" w14:textId="77777777" w:rsidR="001F19EF" w:rsidRPr="00C13D99" w:rsidRDefault="001F19EF" w:rsidP="00707902">
      <w:pPr>
        <w:spacing w:line="276" w:lineRule="auto"/>
        <w:rPr>
          <w:rFonts w:cs="Arial"/>
          <w:b/>
          <w:bCs/>
        </w:rPr>
      </w:pPr>
      <w:r w:rsidRPr="00C13D99">
        <w:rPr>
          <w:rFonts w:cs="Arial"/>
          <w:b/>
          <w:bCs/>
        </w:rPr>
        <w:t>Ostali prisotni:</w:t>
      </w:r>
    </w:p>
    <w:p w14:paraId="19FF6C9D" w14:textId="77777777" w:rsidR="001F19EF" w:rsidRPr="00C13D99" w:rsidRDefault="001F19EF" w:rsidP="00707902">
      <w:pPr>
        <w:numPr>
          <w:ilvl w:val="0"/>
          <w:numId w:val="9"/>
        </w:numPr>
        <w:spacing w:line="276" w:lineRule="auto"/>
        <w:rPr>
          <w:rFonts w:cs="Arial"/>
        </w:rPr>
      </w:pPr>
      <w:r w:rsidRPr="00C13D99">
        <w:rPr>
          <w:rFonts w:cs="Arial"/>
        </w:rPr>
        <w:t>Tanja Kohne</w:t>
      </w:r>
    </w:p>
    <w:p w14:paraId="76F693E1" w14:textId="77777777" w:rsidR="001F19EF" w:rsidRPr="00330A62" w:rsidRDefault="00BD546A" w:rsidP="00707902">
      <w:pPr>
        <w:numPr>
          <w:ilvl w:val="0"/>
          <w:numId w:val="9"/>
        </w:numPr>
        <w:spacing w:line="276" w:lineRule="auto"/>
        <w:rPr>
          <w:rFonts w:cs="Arial"/>
        </w:rPr>
      </w:pPr>
      <w:r w:rsidRPr="00330A62">
        <w:rPr>
          <w:rFonts w:cs="Arial"/>
        </w:rPr>
        <w:t>Ana Jurjevčič</w:t>
      </w:r>
    </w:p>
    <w:p w14:paraId="6C941E90" w14:textId="77777777" w:rsidR="001F19EF" w:rsidRPr="00330A62" w:rsidRDefault="001F19EF" w:rsidP="00707902">
      <w:pPr>
        <w:spacing w:line="276" w:lineRule="auto"/>
      </w:pPr>
    </w:p>
    <w:p w14:paraId="09657606" w14:textId="77777777" w:rsidR="001F19EF" w:rsidRPr="00330A62" w:rsidRDefault="001F19EF" w:rsidP="00707902">
      <w:pPr>
        <w:spacing w:line="276" w:lineRule="auto"/>
        <w:rPr>
          <w:rFonts w:cs="Arial"/>
          <w:b/>
        </w:rPr>
      </w:pPr>
      <w:r w:rsidRPr="00330A62">
        <w:rPr>
          <w:rFonts w:cs="Arial"/>
          <w:b/>
        </w:rPr>
        <w:t>Dnevni red:</w:t>
      </w:r>
    </w:p>
    <w:p w14:paraId="146D7376" w14:textId="77777777" w:rsidR="002C0BD8" w:rsidRPr="00330A62" w:rsidRDefault="002C03BA" w:rsidP="00707902">
      <w:pPr>
        <w:numPr>
          <w:ilvl w:val="0"/>
          <w:numId w:val="10"/>
        </w:numPr>
        <w:suppressAutoHyphens w:val="0"/>
        <w:spacing w:line="276" w:lineRule="auto"/>
        <w:jc w:val="both"/>
        <w:rPr>
          <w:rFonts w:cs="Arial"/>
          <w:lang w:eastAsia="sl-SI"/>
        </w:rPr>
      </w:pPr>
      <w:r w:rsidRPr="00330A62">
        <w:rPr>
          <w:rFonts w:cs="Arial"/>
          <w:lang w:eastAsia="sl-SI"/>
        </w:rPr>
        <w:t>Potrditev zapisnika 1. seje OVK z dne 4. 10. 2023</w:t>
      </w:r>
    </w:p>
    <w:p w14:paraId="45F340F2" w14:textId="77777777" w:rsidR="002C03BA" w:rsidRPr="00330A62" w:rsidRDefault="002C03BA" w:rsidP="00707902">
      <w:pPr>
        <w:numPr>
          <w:ilvl w:val="0"/>
          <w:numId w:val="10"/>
        </w:numPr>
        <w:suppressAutoHyphens w:val="0"/>
        <w:spacing w:line="276" w:lineRule="auto"/>
        <w:jc w:val="both"/>
        <w:rPr>
          <w:rFonts w:cs="Arial"/>
          <w:lang w:eastAsia="sl-SI"/>
        </w:rPr>
      </w:pPr>
      <w:r w:rsidRPr="00330A62">
        <w:rPr>
          <w:rFonts w:cs="Arial"/>
          <w:lang w:eastAsia="sl-SI"/>
        </w:rPr>
        <w:t>Ugotovitev nadomestnega mandata ob nesprejemu funkcije občinske svetnice ge. Mateje Božnar</w:t>
      </w:r>
    </w:p>
    <w:p w14:paraId="200F5DE8" w14:textId="77777777" w:rsidR="002C03BA" w:rsidRPr="00330A62" w:rsidRDefault="002C03BA" w:rsidP="00707902">
      <w:pPr>
        <w:numPr>
          <w:ilvl w:val="0"/>
          <w:numId w:val="10"/>
        </w:numPr>
        <w:suppressAutoHyphens w:val="0"/>
        <w:spacing w:line="276" w:lineRule="auto"/>
        <w:jc w:val="both"/>
        <w:rPr>
          <w:rFonts w:cs="Arial"/>
          <w:lang w:eastAsia="sl-SI"/>
        </w:rPr>
      </w:pPr>
      <w:r w:rsidRPr="00330A62">
        <w:rPr>
          <w:rFonts w:cs="Arial"/>
          <w:lang w:eastAsia="sl-SI"/>
        </w:rPr>
        <w:t>Potrditev načina izvajanja dopisnih sej</w:t>
      </w:r>
    </w:p>
    <w:p w14:paraId="08924688" w14:textId="77777777" w:rsidR="002C03BA" w:rsidRPr="00330A62" w:rsidRDefault="00730CE4" w:rsidP="00707902">
      <w:pPr>
        <w:numPr>
          <w:ilvl w:val="0"/>
          <w:numId w:val="10"/>
        </w:numPr>
        <w:suppressAutoHyphens w:val="0"/>
        <w:spacing w:line="276" w:lineRule="auto"/>
        <w:jc w:val="both"/>
        <w:rPr>
          <w:rFonts w:cs="Arial"/>
          <w:lang w:eastAsia="sl-SI"/>
        </w:rPr>
      </w:pPr>
      <w:r w:rsidRPr="00330A62">
        <w:rPr>
          <w:rFonts w:cs="Arial"/>
          <w:lang w:eastAsia="sl-SI"/>
        </w:rPr>
        <w:t>R</w:t>
      </w:r>
      <w:r w:rsidR="002C03BA" w:rsidRPr="00330A62">
        <w:rPr>
          <w:rFonts w:cs="Arial"/>
          <w:lang w:eastAsia="sl-SI"/>
        </w:rPr>
        <w:t>azno</w:t>
      </w:r>
    </w:p>
    <w:p w14:paraId="6EA87A30" w14:textId="77777777" w:rsidR="001F19EF" w:rsidRPr="00330A62" w:rsidRDefault="001F19EF" w:rsidP="00707902">
      <w:pPr>
        <w:spacing w:line="276" w:lineRule="auto"/>
        <w:jc w:val="both"/>
        <w:rPr>
          <w:rFonts w:cs="Arial"/>
        </w:rPr>
      </w:pPr>
    </w:p>
    <w:p w14:paraId="506478C6" w14:textId="77777777" w:rsidR="001F19EF" w:rsidRPr="00330A62" w:rsidRDefault="00284C20" w:rsidP="00E222FB">
      <w:pPr>
        <w:spacing w:line="276" w:lineRule="auto"/>
        <w:ind w:left="705" w:hanging="705"/>
        <w:jc w:val="both"/>
        <w:rPr>
          <w:rFonts w:cs="Arial"/>
          <w:b/>
        </w:rPr>
      </w:pPr>
      <w:r w:rsidRPr="00330A62">
        <w:rPr>
          <w:rFonts w:cs="Arial"/>
          <w:b/>
        </w:rPr>
        <w:t>A</w:t>
      </w:r>
      <w:r w:rsidR="001F19EF" w:rsidRPr="00330A62">
        <w:rPr>
          <w:rFonts w:cs="Arial"/>
          <w:b/>
        </w:rPr>
        <w:t xml:space="preserve">d </w:t>
      </w:r>
      <w:r w:rsidRPr="00330A62">
        <w:rPr>
          <w:rFonts w:cs="Arial"/>
          <w:b/>
        </w:rPr>
        <w:t>1</w:t>
      </w:r>
      <w:r w:rsidR="001F19EF" w:rsidRPr="00330A62">
        <w:rPr>
          <w:rFonts w:cs="Arial"/>
          <w:b/>
        </w:rPr>
        <w:t>)</w:t>
      </w:r>
      <w:r w:rsidRPr="00330A62">
        <w:rPr>
          <w:rFonts w:cs="Arial"/>
          <w:b/>
        </w:rPr>
        <w:tab/>
      </w:r>
      <w:r w:rsidR="00730CE4" w:rsidRPr="00330A62">
        <w:rPr>
          <w:rFonts w:cs="Arial"/>
          <w:b/>
        </w:rPr>
        <w:t>Potrditev zapisnika 1. seje OVK z dne 4. 10. 2023</w:t>
      </w:r>
    </w:p>
    <w:p w14:paraId="397A2F27" w14:textId="77777777" w:rsidR="00284C20" w:rsidRPr="00330A62" w:rsidRDefault="00284C20" w:rsidP="00707902">
      <w:pPr>
        <w:spacing w:line="276" w:lineRule="auto"/>
        <w:jc w:val="both"/>
        <w:rPr>
          <w:rFonts w:cs="Arial"/>
          <w:b/>
        </w:rPr>
      </w:pPr>
    </w:p>
    <w:p w14:paraId="1F6FC23D" w14:textId="77777777" w:rsidR="00730CE4" w:rsidRPr="00330A62" w:rsidRDefault="00730CE4" w:rsidP="00730CE4">
      <w:pPr>
        <w:spacing w:line="276" w:lineRule="auto"/>
        <w:jc w:val="both"/>
        <w:rPr>
          <w:rFonts w:cs="Arial"/>
        </w:rPr>
      </w:pPr>
      <w:r w:rsidRPr="00330A62">
        <w:rPr>
          <w:rFonts w:cs="Arial"/>
        </w:rPr>
        <w:t xml:space="preserve">G. Andrej Jurjevčič (v nadaljevanju: predsednik OVK) je vprašal navzoče prisotne, ali imajo kakšno pripombo na zapisnik 1. seje OVK z dne 4. 10. 2023. </w:t>
      </w:r>
      <w:bookmarkStart w:id="0" w:name="_Hlk148686914"/>
      <w:r w:rsidRPr="00330A62">
        <w:rPr>
          <w:rFonts w:cs="Arial"/>
        </w:rPr>
        <w:t>Nihče od prisotnih članov ni imel pripomb.</w:t>
      </w:r>
    </w:p>
    <w:bookmarkEnd w:id="0"/>
    <w:p w14:paraId="1D7B5430" w14:textId="77777777" w:rsidR="00730CE4" w:rsidRPr="00330A62" w:rsidRDefault="00730CE4" w:rsidP="00730CE4">
      <w:pPr>
        <w:spacing w:line="276" w:lineRule="auto"/>
        <w:jc w:val="both"/>
        <w:rPr>
          <w:rFonts w:cs="Arial"/>
        </w:rPr>
      </w:pPr>
    </w:p>
    <w:p w14:paraId="1F59677E" w14:textId="77777777" w:rsidR="00730CE4" w:rsidRPr="00330A62" w:rsidRDefault="00730CE4" w:rsidP="00730CE4">
      <w:pPr>
        <w:spacing w:line="276" w:lineRule="auto"/>
        <w:jc w:val="both"/>
        <w:rPr>
          <w:rFonts w:cs="Arial"/>
          <w:b/>
          <w:bCs/>
        </w:rPr>
      </w:pPr>
      <w:r w:rsidRPr="00330A62">
        <w:rPr>
          <w:rFonts w:cs="Arial"/>
          <w:b/>
          <w:bCs/>
        </w:rPr>
        <w:t xml:space="preserve">OVK sprejme </w:t>
      </w:r>
    </w:p>
    <w:p w14:paraId="43E40D23" w14:textId="77777777" w:rsidR="00730CE4" w:rsidRPr="00330A62" w:rsidRDefault="00730CE4" w:rsidP="00730CE4">
      <w:pPr>
        <w:spacing w:line="276" w:lineRule="auto"/>
        <w:jc w:val="both"/>
        <w:rPr>
          <w:rFonts w:cs="Arial"/>
          <w:b/>
          <w:bCs/>
        </w:rPr>
      </w:pPr>
    </w:p>
    <w:p w14:paraId="1ED8D2AE" w14:textId="77777777" w:rsidR="00730CE4" w:rsidRPr="00330A62" w:rsidRDefault="00730CE4" w:rsidP="00730CE4">
      <w:pPr>
        <w:spacing w:line="276" w:lineRule="auto"/>
        <w:jc w:val="center"/>
        <w:rPr>
          <w:rFonts w:cs="Arial"/>
          <w:b/>
          <w:bCs/>
        </w:rPr>
      </w:pPr>
      <w:r w:rsidRPr="00330A62">
        <w:rPr>
          <w:rFonts w:cs="Arial"/>
          <w:b/>
          <w:bCs/>
        </w:rPr>
        <w:t>sklep:</w:t>
      </w:r>
    </w:p>
    <w:p w14:paraId="7F172450" w14:textId="77777777" w:rsidR="00730CE4" w:rsidRPr="00330A62" w:rsidRDefault="00730CE4" w:rsidP="00730CE4">
      <w:pPr>
        <w:spacing w:line="276" w:lineRule="auto"/>
        <w:jc w:val="both"/>
        <w:rPr>
          <w:rFonts w:cs="Arial"/>
          <w:b/>
          <w:bCs/>
        </w:rPr>
      </w:pPr>
    </w:p>
    <w:p w14:paraId="35D91FBA" w14:textId="77777777" w:rsidR="00630818" w:rsidRPr="00330A62" w:rsidRDefault="00730CE4" w:rsidP="00730CE4">
      <w:pPr>
        <w:spacing w:line="276" w:lineRule="auto"/>
        <w:jc w:val="both"/>
        <w:rPr>
          <w:rFonts w:cs="Arial"/>
          <w:b/>
          <w:bCs/>
        </w:rPr>
      </w:pPr>
      <w:r w:rsidRPr="00330A62">
        <w:rPr>
          <w:rFonts w:cs="Arial"/>
          <w:b/>
          <w:bCs/>
        </w:rPr>
        <w:t>Potrdi se predlagani zapisnik</w:t>
      </w:r>
      <w:r w:rsidR="00E2456E">
        <w:rPr>
          <w:rFonts w:cs="Arial"/>
          <w:b/>
          <w:bCs/>
        </w:rPr>
        <w:t xml:space="preserve"> </w:t>
      </w:r>
      <w:r w:rsidR="00330A62" w:rsidRPr="00330A62">
        <w:rPr>
          <w:rFonts w:cs="Arial"/>
          <w:b/>
          <w:bCs/>
        </w:rPr>
        <w:t>1</w:t>
      </w:r>
      <w:r w:rsidRPr="00330A62">
        <w:rPr>
          <w:rFonts w:cs="Arial"/>
          <w:b/>
          <w:bCs/>
        </w:rPr>
        <w:t xml:space="preserve">. seje OVK z dne </w:t>
      </w:r>
      <w:r w:rsidR="00330A62" w:rsidRPr="00330A62">
        <w:rPr>
          <w:rFonts w:cs="Arial"/>
          <w:b/>
          <w:bCs/>
        </w:rPr>
        <w:t>4. 10. 2023.</w:t>
      </w:r>
    </w:p>
    <w:p w14:paraId="65A2F66A" w14:textId="77777777" w:rsidR="00F50EFB" w:rsidRPr="005E527C" w:rsidRDefault="00F50EFB" w:rsidP="00C50EFA">
      <w:pPr>
        <w:suppressAutoHyphens w:val="0"/>
        <w:spacing w:line="276" w:lineRule="auto"/>
        <w:ind w:left="705" w:hanging="705"/>
        <w:jc w:val="both"/>
        <w:rPr>
          <w:rFonts w:cs="Arial"/>
          <w:b/>
          <w:bCs/>
          <w:lang w:eastAsia="sl-SI"/>
        </w:rPr>
      </w:pPr>
      <w:r w:rsidRPr="005E527C">
        <w:rPr>
          <w:rFonts w:cs="Arial"/>
          <w:b/>
          <w:bCs/>
        </w:rPr>
        <w:lastRenderedPageBreak/>
        <w:t>Ad 2)</w:t>
      </w:r>
      <w:r w:rsidRPr="005E527C">
        <w:rPr>
          <w:rFonts w:cs="Arial"/>
          <w:b/>
          <w:bCs/>
        </w:rPr>
        <w:tab/>
      </w:r>
      <w:r w:rsidR="00C50EFA" w:rsidRPr="005E527C">
        <w:rPr>
          <w:rFonts w:cs="Arial"/>
          <w:b/>
          <w:bCs/>
          <w:lang w:eastAsia="sl-SI"/>
        </w:rPr>
        <w:t xml:space="preserve">Ugotovitev nadomestnega mandata </w:t>
      </w:r>
      <w:bookmarkStart w:id="1" w:name="_Hlk148686383"/>
      <w:r w:rsidR="00C50EFA" w:rsidRPr="005E527C">
        <w:rPr>
          <w:rFonts w:cs="Arial"/>
          <w:b/>
          <w:bCs/>
          <w:lang w:eastAsia="sl-SI"/>
        </w:rPr>
        <w:t>ob nesprejemu funkcije občinske svetnice ge. Mateje Božnar</w:t>
      </w:r>
    </w:p>
    <w:bookmarkEnd w:id="1"/>
    <w:p w14:paraId="37D4242A" w14:textId="77777777" w:rsidR="00F50EFB" w:rsidRPr="005E527C" w:rsidRDefault="00F50EFB" w:rsidP="00707902">
      <w:pPr>
        <w:spacing w:line="276" w:lineRule="auto"/>
        <w:jc w:val="both"/>
        <w:rPr>
          <w:rFonts w:cs="Arial"/>
        </w:rPr>
      </w:pPr>
    </w:p>
    <w:p w14:paraId="607C290F" w14:textId="77777777" w:rsidR="000710F6" w:rsidRPr="00BA6B72" w:rsidRDefault="000710F6" w:rsidP="00707902">
      <w:pPr>
        <w:spacing w:line="276" w:lineRule="auto"/>
        <w:jc w:val="both"/>
        <w:rPr>
          <w:rFonts w:cs="Arial"/>
        </w:rPr>
      </w:pPr>
      <w:bookmarkStart w:id="2" w:name="_Hlk147402181"/>
      <w:r w:rsidRPr="00BA6B72">
        <w:rPr>
          <w:rFonts w:cs="Arial"/>
        </w:rPr>
        <w:t>Ga. Tanja Kohne (v nadaljevanju: t</w:t>
      </w:r>
      <w:r w:rsidR="00F50EFB" w:rsidRPr="00BA6B72">
        <w:rPr>
          <w:rFonts w:cs="Arial"/>
        </w:rPr>
        <w:t>ajnica OVK</w:t>
      </w:r>
      <w:r w:rsidRPr="00BA6B72">
        <w:rPr>
          <w:rFonts w:cs="Arial"/>
        </w:rPr>
        <w:t>)</w:t>
      </w:r>
      <w:r w:rsidR="00F50EFB" w:rsidRPr="00BA6B72">
        <w:rPr>
          <w:rFonts w:cs="Arial"/>
        </w:rPr>
        <w:t xml:space="preserve"> </w:t>
      </w:r>
      <w:bookmarkEnd w:id="2"/>
      <w:r w:rsidR="00F50EFB" w:rsidRPr="00BA6B72">
        <w:rPr>
          <w:rFonts w:cs="Arial"/>
        </w:rPr>
        <w:t xml:space="preserve">je </w:t>
      </w:r>
      <w:r w:rsidRPr="00BA6B72">
        <w:rPr>
          <w:rFonts w:cs="Arial"/>
        </w:rPr>
        <w:t>povedala, da je gospa Valerija Marinč sprejela mandat za člana občinskega sveta</w:t>
      </w:r>
      <w:r w:rsidR="0075375D" w:rsidRPr="00BA6B72">
        <w:rPr>
          <w:rFonts w:cs="Arial"/>
        </w:rPr>
        <w:t xml:space="preserve">, z njim soglaša in da se je predstavnik liste </w:t>
      </w:r>
      <w:r w:rsidR="005E527C" w:rsidRPr="00BA6B72">
        <w:rPr>
          <w:rFonts w:cs="Arial"/>
        </w:rPr>
        <w:t xml:space="preserve"> </w:t>
      </w:r>
      <w:r w:rsidR="0075375D" w:rsidRPr="00BA6B72">
        <w:rPr>
          <w:rFonts w:cs="Arial"/>
          <w:bCs/>
        </w:rPr>
        <w:t>»VESNA – zelena stranka«</w:t>
      </w:r>
      <w:r w:rsidR="0075375D" w:rsidRPr="00BA6B72">
        <w:rPr>
          <w:rFonts w:cs="Arial"/>
        </w:rPr>
        <w:t xml:space="preserve"> že odpovedal pravici do pritožbe. V nadaljevanju je povedala, </w:t>
      </w:r>
      <w:r w:rsidR="005E527C" w:rsidRPr="00BA6B72">
        <w:rPr>
          <w:rFonts w:cs="Arial"/>
        </w:rPr>
        <w:t>da gospa Mateja Božnar v osmih dneh ni sporočila, da sprejema mandat, kar pomeni, da se ta p</w:t>
      </w:r>
      <w:r w:rsidR="001B6F7F" w:rsidRPr="00BA6B72">
        <w:rPr>
          <w:rFonts w:cs="Arial"/>
        </w:rPr>
        <w:t>r</w:t>
      </w:r>
      <w:r w:rsidR="005E527C" w:rsidRPr="00BA6B72">
        <w:rPr>
          <w:rFonts w:cs="Arial"/>
        </w:rPr>
        <w:t>avica prenese na naslednjega iz liste »1890« in to je gospod Anže Grampovčan.</w:t>
      </w:r>
      <w:r w:rsidR="001B6F7F" w:rsidRPr="00BA6B72">
        <w:rPr>
          <w:rFonts w:cs="Arial"/>
        </w:rPr>
        <w:t xml:space="preserve"> Gospod Anže Grampovčan je OVK že obvestil, da sprejema mandat za občinskega svetnika, podal je tudi soglasje in predstavnik liste se je odpovedal pravici do pritožbe. </w:t>
      </w:r>
    </w:p>
    <w:p w14:paraId="1640216F" w14:textId="77777777" w:rsidR="000710F6" w:rsidRPr="00BA6B72" w:rsidRDefault="000710F6" w:rsidP="00707902">
      <w:pPr>
        <w:spacing w:line="276" w:lineRule="auto"/>
        <w:jc w:val="both"/>
        <w:rPr>
          <w:rFonts w:cs="Arial"/>
        </w:rPr>
      </w:pPr>
    </w:p>
    <w:p w14:paraId="354F51E7" w14:textId="77777777" w:rsidR="00C32F1C" w:rsidRPr="00BA6B72" w:rsidRDefault="00536095" w:rsidP="00707902">
      <w:pPr>
        <w:spacing w:line="276" w:lineRule="auto"/>
        <w:jc w:val="both"/>
        <w:rPr>
          <w:rFonts w:cs="Arial"/>
        </w:rPr>
      </w:pPr>
      <w:r w:rsidRPr="00BA6B72">
        <w:rPr>
          <w:rFonts w:cs="Arial"/>
        </w:rPr>
        <w:t>Tajnica OVK je v nadaljevanju prosila člane OVK, da podpišejo zapisnik o</w:t>
      </w:r>
      <w:r w:rsidR="00BA6B72" w:rsidRPr="00BA6B72">
        <w:rPr>
          <w:rFonts w:cs="Arial"/>
        </w:rPr>
        <w:t xml:space="preserve"> ugotovitvi nadomestnih mandatih,</w:t>
      </w:r>
      <w:r w:rsidRPr="00BA6B72">
        <w:rPr>
          <w:rFonts w:cs="Arial"/>
        </w:rPr>
        <w:t xml:space="preserve"> ki bo poslan v potrditev na sejo Občinskega sveta.</w:t>
      </w:r>
    </w:p>
    <w:p w14:paraId="3F05D5B2" w14:textId="77777777" w:rsidR="001F19EF" w:rsidRPr="00BA6B72" w:rsidRDefault="001F19EF" w:rsidP="00707902">
      <w:pPr>
        <w:spacing w:line="276" w:lineRule="auto"/>
        <w:jc w:val="both"/>
        <w:rPr>
          <w:rFonts w:cs="Arial"/>
        </w:rPr>
      </w:pPr>
    </w:p>
    <w:p w14:paraId="5DE3F224" w14:textId="77777777" w:rsidR="001F19EF" w:rsidRPr="00BA6B72" w:rsidRDefault="001F19EF" w:rsidP="00707902">
      <w:pPr>
        <w:spacing w:line="276" w:lineRule="auto"/>
        <w:jc w:val="both"/>
        <w:rPr>
          <w:rFonts w:cs="Arial"/>
          <w:b/>
          <w:bCs/>
        </w:rPr>
      </w:pPr>
      <w:bookmarkStart w:id="3" w:name="_Hlk147401631"/>
      <w:bookmarkStart w:id="4" w:name="_Hlk148686886"/>
      <w:r w:rsidRPr="00BA6B72">
        <w:rPr>
          <w:rFonts w:cs="Arial"/>
          <w:b/>
          <w:bCs/>
        </w:rPr>
        <w:t xml:space="preserve">OVK sprejme </w:t>
      </w:r>
      <w:r w:rsidR="00635E76" w:rsidRPr="00BA6B72">
        <w:rPr>
          <w:rFonts w:cs="Arial"/>
          <w:b/>
          <w:bCs/>
        </w:rPr>
        <w:t>naslednj</w:t>
      </w:r>
      <w:r w:rsidR="00BA6B72" w:rsidRPr="00BA6B72">
        <w:rPr>
          <w:rFonts w:cs="Arial"/>
          <w:b/>
          <w:bCs/>
        </w:rPr>
        <w:t>a</w:t>
      </w:r>
    </w:p>
    <w:p w14:paraId="0CCD3F2D" w14:textId="77777777" w:rsidR="001F19EF" w:rsidRPr="00BA6B72" w:rsidRDefault="001F19EF" w:rsidP="00707902">
      <w:pPr>
        <w:spacing w:line="276" w:lineRule="auto"/>
        <w:jc w:val="both"/>
        <w:rPr>
          <w:rFonts w:cs="Arial"/>
        </w:rPr>
      </w:pPr>
    </w:p>
    <w:p w14:paraId="38FD4AA2" w14:textId="77777777" w:rsidR="001F19EF" w:rsidRPr="00BA6B72" w:rsidRDefault="001F19EF" w:rsidP="00707902">
      <w:pPr>
        <w:spacing w:line="276" w:lineRule="auto"/>
        <w:jc w:val="center"/>
        <w:rPr>
          <w:rFonts w:cs="Arial"/>
          <w:b/>
        </w:rPr>
      </w:pPr>
      <w:r w:rsidRPr="00BA6B72">
        <w:rPr>
          <w:rFonts w:cs="Arial"/>
          <w:b/>
        </w:rPr>
        <w:t>sklep</w:t>
      </w:r>
      <w:r w:rsidR="00BA6B72" w:rsidRPr="00BA6B72">
        <w:rPr>
          <w:rFonts w:cs="Arial"/>
          <w:b/>
        </w:rPr>
        <w:t>a</w:t>
      </w:r>
      <w:r w:rsidRPr="00BA6B72">
        <w:rPr>
          <w:rFonts w:cs="Arial"/>
          <w:b/>
        </w:rPr>
        <w:t>:</w:t>
      </w:r>
    </w:p>
    <w:bookmarkEnd w:id="3"/>
    <w:bookmarkEnd w:id="4"/>
    <w:p w14:paraId="682505E9" w14:textId="77777777" w:rsidR="00BA6B72" w:rsidRDefault="00BA6B72" w:rsidP="00BA6B72">
      <w:pPr>
        <w:jc w:val="both"/>
        <w:rPr>
          <w:rFonts w:cs="Arial"/>
          <w:b/>
          <w:szCs w:val="22"/>
        </w:rPr>
      </w:pPr>
      <w:r w:rsidRPr="00FC6D06">
        <w:rPr>
          <w:rFonts w:cs="Arial"/>
          <w:b/>
          <w:szCs w:val="22"/>
        </w:rPr>
        <w:t>SKLEP</w:t>
      </w:r>
      <w:r>
        <w:rPr>
          <w:rFonts w:cs="Arial"/>
          <w:b/>
          <w:szCs w:val="22"/>
        </w:rPr>
        <w:t>A</w:t>
      </w:r>
      <w:r w:rsidRPr="00FC6D06">
        <w:rPr>
          <w:rFonts w:cs="Arial"/>
          <w:b/>
          <w:szCs w:val="22"/>
        </w:rPr>
        <w:t>:</w:t>
      </w:r>
    </w:p>
    <w:p w14:paraId="6F60AC69" w14:textId="77777777" w:rsidR="00BA6B72" w:rsidRPr="00FC6D06" w:rsidRDefault="00BA6B72" w:rsidP="00BA6B72">
      <w:pPr>
        <w:numPr>
          <w:ilvl w:val="0"/>
          <w:numId w:val="19"/>
        </w:numPr>
        <w:suppressAutoHyphens w:val="0"/>
        <w:jc w:val="both"/>
        <w:rPr>
          <w:rFonts w:cs="Arial"/>
          <w:b/>
          <w:szCs w:val="22"/>
        </w:rPr>
      </w:pPr>
      <w:r w:rsidRPr="00FC6D06">
        <w:rPr>
          <w:rFonts w:cs="Arial"/>
          <w:b/>
          <w:szCs w:val="22"/>
        </w:rPr>
        <w:t>Mandat član</w:t>
      </w:r>
      <w:r>
        <w:rPr>
          <w:rFonts w:cs="Arial"/>
          <w:b/>
          <w:szCs w:val="22"/>
        </w:rPr>
        <w:t>a</w:t>
      </w:r>
      <w:r w:rsidRPr="00FC6D06">
        <w:rPr>
          <w:rFonts w:cs="Arial"/>
          <w:b/>
          <w:szCs w:val="22"/>
        </w:rPr>
        <w:t xml:space="preserve"> občinskega sveta občine </w:t>
      </w:r>
      <w:r>
        <w:rPr>
          <w:rFonts w:cs="Arial"/>
          <w:b/>
          <w:szCs w:val="22"/>
        </w:rPr>
        <w:t>Vrhnika je prešel na naslednjega</w:t>
      </w:r>
      <w:r w:rsidRPr="00FC6D06">
        <w:rPr>
          <w:rFonts w:cs="Arial"/>
          <w:b/>
          <w:szCs w:val="22"/>
        </w:rPr>
        <w:t xml:space="preserve"> kandidat</w:t>
      </w:r>
      <w:r>
        <w:rPr>
          <w:rFonts w:cs="Arial"/>
          <w:b/>
          <w:szCs w:val="22"/>
        </w:rPr>
        <w:t>a</w:t>
      </w:r>
      <w:r w:rsidRPr="00FC6D06">
        <w:rPr>
          <w:rFonts w:cs="Arial"/>
          <w:b/>
          <w:szCs w:val="22"/>
        </w:rPr>
        <w:t xml:space="preserve"> z liste </w:t>
      </w:r>
      <w:r>
        <w:rPr>
          <w:rFonts w:cs="Arial"/>
          <w:b/>
          <w:szCs w:val="22"/>
        </w:rPr>
        <w:t xml:space="preserve">VESNA – zelena stranka </w:t>
      </w:r>
      <w:r w:rsidRPr="00FC6D06">
        <w:rPr>
          <w:rFonts w:cs="Arial"/>
          <w:b/>
          <w:szCs w:val="22"/>
        </w:rPr>
        <w:t xml:space="preserve">v </w:t>
      </w:r>
      <w:r>
        <w:rPr>
          <w:rFonts w:cs="Arial"/>
          <w:b/>
          <w:szCs w:val="22"/>
        </w:rPr>
        <w:t>drugi volilni enoti, to je na kandidatko Valerijo Marinč, rojeno 5. 6. 1963, stanujočo Trčkov Grič 4, 1360 Vrhnika.</w:t>
      </w:r>
      <w:r w:rsidRPr="00FC6D06">
        <w:rPr>
          <w:rFonts w:cs="Arial"/>
          <w:b/>
          <w:szCs w:val="22"/>
        </w:rPr>
        <w:t xml:space="preserve"> Mandat </w:t>
      </w:r>
      <w:r>
        <w:rPr>
          <w:rFonts w:cs="Arial"/>
          <w:b/>
          <w:szCs w:val="22"/>
        </w:rPr>
        <w:t xml:space="preserve">pripada imenovani </w:t>
      </w:r>
      <w:r w:rsidRPr="00FC6D06">
        <w:rPr>
          <w:rFonts w:cs="Arial"/>
          <w:b/>
          <w:szCs w:val="22"/>
        </w:rPr>
        <w:t xml:space="preserve">za preostanek mandatne dobe </w:t>
      </w:r>
      <w:r>
        <w:rPr>
          <w:rFonts w:cs="Arial"/>
          <w:b/>
          <w:szCs w:val="22"/>
        </w:rPr>
        <w:t>2022 - 2026</w:t>
      </w:r>
      <w:r w:rsidRPr="00FC6D06">
        <w:rPr>
          <w:rFonts w:cs="Arial"/>
          <w:b/>
          <w:szCs w:val="22"/>
        </w:rPr>
        <w:t xml:space="preserve">. </w:t>
      </w:r>
    </w:p>
    <w:p w14:paraId="6AC32025" w14:textId="77777777" w:rsidR="00BA6B72" w:rsidRDefault="00BA6B72" w:rsidP="00BA6B72">
      <w:pPr>
        <w:jc w:val="both"/>
        <w:rPr>
          <w:rFonts w:cs="Arial"/>
          <w:szCs w:val="22"/>
        </w:rPr>
      </w:pPr>
    </w:p>
    <w:p w14:paraId="5AB509C6" w14:textId="77777777" w:rsidR="00BA6B72" w:rsidRPr="00FC6D06" w:rsidRDefault="00BA6B72" w:rsidP="00BA6B72">
      <w:pPr>
        <w:numPr>
          <w:ilvl w:val="0"/>
          <w:numId w:val="19"/>
        </w:numPr>
        <w:suppressAutoHyphens w:val="0"/>
        <w:jc w:val="both"/>
        <w:rPr>
          <w:rFonts w:cs="Arial"/>
          <w:b/>
          <w:szCs w:val="22"/>
        </w:rPr>
      </w:pPr>
      <w:r w:rsidRPr="00FC6D06">
        <w:rPr>
          <w:rFonts w:cs="Arial"/>
          <w:b/>
          <w:szCs w:val="22"/>
        </w:rPr>
        <w:t>Mandat član</w:t>
      </w:r>
      <w:r>
        <w:rPr>
          <w:rFonts w:cs="Arial"/>
          <w:b/>
          <w:szCs w:val="22"/>
        </w:rPr>
        <w:t>a</w:t>
      </w:r>
      <w:r w:rsidRPr="00FC6D06">
        <w:rPr>
          <w:rFonts w:cs="Arial"/>
          <w:b/>
          <w:szCs w:val="22"/>
        </w:rPr>
        <w:t xml:space="preserve"> občinskega sveta občine </w:t>
      </w:r>
      <w:r>
        <w:rPr>
          <w:rFonts w:cs="Arial"/>
          <w:b/>
          <w:szCs w:val="22"/>
        </w:rPr>
        <w:t>Vrhnika je prešel na naslednjega</w:t>
      </w:r>
      <w:r w:rsidRPr="00FC6D06">
        <w:rPr>
          <w:rFonts w:cs="Arial"/>
          <w:b/>
          <w:szCs w:val="22"/>
        </w:rPr>
        <w:t xml:space="preserve"> kandidat</w:t>
      </w:r>
      <w:r>
        <w:rPr>
          <w:rFonts w:cs="Arial"/>
          <w:b/>
          <w:szCs w:val="22"/>
        </w:rPr>
        <w:t>a</w:t>
      </w:r>
      <w:r w:rsidRPr="00FC6D06">
        <w:rPr>
          <w:rFonts w:cs="Arial"/>
          <w:b/>
          <w:szCs w:val="22"/>
        </w:rPr>
        <w:t xml:space="preserve"> z liste </w:t>
      </w:r>
      <w:r>
        <w:rPr>
          <w:rFonts w:cs="Arial"/>
          <w:b/>
          <w:szCs w:val="22"/>
        </w:rPr>
        <w:t xml:space="preserve">1890 </w:t>
      </w:r>
      <w:r w:rsidRPr="00FC6D06">
        <w:rPr>
          <w:rFonts w:cs="Arial"/>
          <w:b/>
          <w:szCs w:val="22"/>
        </w:rPr>
        <w:t xml:space="preserve">v </w:t>
      </w:r>
      <w:r>
        <w:rPr>
          <w:rFonts w:cs="Arial"/>
          <w:b/>
          <w:szCs w:val="22"/>
        </w:rPr>
        <w:t xml:space="preserve">prvi volilni enoti, to je na kandidata Anžeta </w:t>
      </w:r>
      <w:proofErr w:type="spellStart"/>
      <w:r>
        <w:rPr>
          <w:rFonts w:cs="Arial"/>
          <w:b/>
          <w:szCs w:val="22"/>
        </w:rPr>
        <w:t>Grampovčana</w:t>
      </w:r>
      <w:proofErr w:type="spellEnd"/>
      <w:r>
        <w:rPr>
          <w:rFonts w:cs="Arial"/>
          <w:b/>
          <w:szCs w:val="22"/>
        </w:rPr>
        <w:t>, rojenega 6. 4. 1970, stanujočega Stara cesta 12, 1360 Vrhnika.</w:t>
      </w:r>
      <w:r w:rsidRPr="00FC6D06">
        <w:rPr>
          <w:rFonts w:cs="Arial"/>
          <w:b/>
          <w:szCs w:val="22"/>
        </w:rPr>
        <w:t xml:space="preserve"> Mandat </w:t>
      </w:r>
      <w:r>
        <w:rPr>
          <w:rFonts w:cs="Arial"/>
          <w:b/>
          <w:szCs w:val="22"/>
        </w:rPr>
        <w:t xml:space="preserve">pripada imenovanemu </w:t>
      </w:r>
      <w:r w:rsidRPr="00FC6D06">
        <w:rPr>
          <w:rFonts w:cs="Arial"/>
          <w:b/>
          <w:szCs w:val="22"/>
        </w:rPr>
        <w:t xml:space="preserve">za preostanek mandatne dobe </w:t>
      </w:r>
      <w:r>
        <w:rPr>
          <w:rFonts w:cs="Arial"/>
          <w:b/>
          <w:szCs w:val="22"/>
        </w:rPr>
        <w:t>2022 - 2026</w:t>
      </w:r>
      <w:r w:rsidRPr="00FC6D06">
        <w:rPr>
          <w:rFonts w:cs="Arial"/>
          <w:b/>
          <w:szCs w:val="22"/>
        </w:rPr>
        <w:t xml:space="preserve">. </w:t>
      </w:r>
    </w:p>
    <w:p w14:paraId="6E44E511" w14:textId="77777777" w:rsidR="002A575C" w:rsidRPr="00C13D99" w:rsidRDefault="002A575C" w:rsidP="00707902">
      <w:pPr>
        <w:spacing w:line="276" w:lineRule="auto"/>
        <w:jc w:val="both"/>
        <w:rPr>
          <w:rFonts w:cs="Arial"/>
          <w:color w:val="FF0000"/>
        </w:rPr>
      </w:pPr>
    </w:p>
    <w:p w14:paraId="6414ABD8" w14:textId="77777777" w:rsidR="001F19EF" w:rsidRPr="00BA6B72" w:rsidRDefault="001F19EF" w:rsidP="00F50EFB">
      <w:pPr>
        <w:spacing w:line="276" w:lineRule="auto"/>
        <w:ind w:left="708" w:hanging="705"/>
        <w:jc w:val="both"/>
        <w:rPr>
          <w:rFonts w:cs="Arial"/>
          <w:b/>
        </w:rPr>
      </w:pPr>
      <w:r w:rsidRPr="00BA6B72">
        <w:rPr>
          <w:rFonts w:cs="Arial"/>
          <w:b/>
        </w:rPr>
        <w:t xml:space="preserve">Ad </w:t>
      </w:r>
      <w:r w:rsidR="00F50EFB" w:rsidRPr="00BA6B72">
        <w:rPr>
          <w:rFonts w:cs="Arial"/>
          <w:b/>
        </w:rPr>
        <w:t>3</w:t>
      </w:r>
      <w:r w:rsidRPr="00BA6B72">
        <w:rPr>
          <w:rFonts w:cs="Arial"/>
          <w:b/>
        </w:rPr>
        <w:t>)</w:t>
      </w:r>
      <w:r w:rsidR="00A7243A" w:rsidRPr="00BA6B72">
        <w:rPr>
          <w:rFonts w:cs="Arial"/>
          <w:b/>
        </w:rPr>
        <w:tab/>
      </w:r>
      <w:r w:rsidR="008061EB" w:rsidRPr="00BA6B72">
        <w:rPr>
          <w:rFonts w:cs="Arial"/>
          <w:b/>
        </w:rPr>
        <w:t>Potrditev načina izvajanja dopisnih sej</w:t>
      </w:r>
    </w:p>
    <w:p w14:paraId="08116240" w14:textId="77777777" w:rsidR="001F19EF" w:rsidRPr="00BA6B72" w:rsidRDefault="001F19EF" w:rsidP="00707902">
      <w:pPr>
        <w:spacing w:line="276" w:lineRule="auto"/>
        <w:jc w:val="both"/>
        <w:rPr>
          <w:rFonts w:cs="Arial"/>
          <w:b/>
        </w:rPr>
      </w:pPr>
    </w:p>
    <w:p w14:paraId="1DF2F07E" w14:textId="77777777" w:rsidR="0079453C" w:rsidRPr="00BA6B72" w:rsidRDefault="00207C65" w:rsidP="0079453C">
      <w:pPr>
        <w:spacing w:line="276" w:lineRule="auto"/>
        <w:jc w:val="both"/>
        <w:rPr>
          <w:rFonts w:cs="Arial"/>
        </w:rPr>
      </w:pPr>
      <w:r w:rsidRPr="00BA6B72">
        <w:rPr>
          <w:rFonts w:cs="Arial"/>
        </w:rPr>
        <w:t xml:space="preserve">Predsednik OVK </w:t>
      </w:r>
      <w:r w:rsidR="00873C19" w:rsidRPr="00BA6B72">
        <w:rPr>
          <w:rFonts w:cs="Arial"/>
        </w:rPr>
        <w:t>je podal predlog, da v kolikor ni potrebno, da se člani OVK fizično sestanejo na lokaciji sedeža Občine Vrhnika, da bi se potem seja izvedla kot dopisna seja preko elektronske pošte</w:t>
      </w:r>
      <w:r w:rsidR="00F53E13" w:rsidRPr="00BA6B72">
        <w:rPr>
          <w:rFonts w:cs="Arial"/>
        </w:rPr>
        <w:t xml:space="preserve">, kot na primer imenovanje volilnih odborov. </w:t>
      </w:r>
      <w:r w:rsidR="00054E4A" w:rsidRPr="00BA6B72">
        <w:rPr>
          <w:rFonts w:cs="Arial"/>
        </w:rPr>
        <w:t>Nihče od prisotnih članov ni imel pripomb.</w:t>
      </w:r>
    </w:p>
    <w:p w14:paraId="0C00D0F1" w14:textId="77777777" w:rsidR="001F19EF" w:rsidRPr="00BA6B72" w:rsidRDefault="001F19EF" w:rsidP="00707902">
      <w:pPr>
        <w:spacing w:line="276" w:lineRule="auto"/>
        <w:jc w:val="both"/>
        <w:rPr>
          <w:rFonts w:cs="Arial"/>
        </w:rPr>
      </w:pPr>
    </w:p>
    <w:p w14:paraId="165C65C0" w14:textId="77777777" w:rsidR="00054E4A" w:rsidRPr="00BA6B72" w:rsidRDefault="00054E4A" w:rsidP="00054E4A">
      <w:pPr>
        <w:spacing w:line="276" w:lineRule="auto"/>
        <w:jc w:val="both"/>
        <w:rPr>
          <w:rFonts w:cs="Arial"/>
          <w:b/>
          <w:bCs/>
        </w:rPr>
      </w:pPr>
      <w:r w:rsidRPr="00BA6B72">
        <w:rPr>
          <w:rFonts w:cs="Arial"/>
          <w:b/>
          <w:bCs/>
        </w:rPr>
        <w:t>OVK sprejme naslednji</w:t>
      </w:r>
    </w:p>
    <w:p w14:paraId="71B83311" w14:textId="77777777" w:rsidR="00054E4A" w:rsidRPr="00BA6B72" w:rsidRDefault="00054E4A" w:rsidP="00054E4A">
      <w:pPr>
        <w:spacing w:line="276" w:lineRule="auto"/>
        <w:jc w:val="both"/>
        <w:rPr>
          <w:rFonts w:cs="Arial"/>
        </w:rPr>
      </w:pPr>
    </w:p>
    <w:p w14:paraId="428BF57B" w14:textId="77777777" w:rsidR="00054E4A" w:rsidRPr="00BA6B72" w:rsidRDefault="00054E4A" w:rsidP="00054E4A">
      <w:pPr>
        <w:spacing w:line="276" w:lineRule="auto"/>
        <w:jc w:val="center"/>
        <w:rPr>
          <w:rFonts w:cs="Arial"/>
          <w:b/>
        </w:rPr>
      </w:pPr>
      <w:r w:rsidRPr="00BA6B72">
        <w:rPr>
          <w:rFonts w:cs="Arial"/>
          <w:b/>
        </w:rPr>
        <w:t>sklep:</w:t>
      </w:r>
    </w:p>
    <w:p w14:paraId="0E555584" w14:textId="77777777" w:rsidR="00054E4A" w:rsidRPr="00BA6B72" w:rsidRDefault="00054E4A" w:rsidP="00054E4A">
      <w:pPr>
        <w:spacing w:line="276" w:lineRule="auto"/>
        <w:jc w:val="both"/>
        <w:rPr>
          <w:rFonts w:cs="Arial"/>
          <w:b/>
        </w:rPr>
      </w:pPr>
    </w:p>
    <w:p w14:paraId="7ABE56A8" w14:textId="77777777" w:rsidR="00054E4A" w:rsidRPr="00BA6B72" w:rsidRDefault="00054E4A" w:rsidP="00054E4A">
      <w:pPr>
        <w:numPr>
          <w:ilvl w:val="0"/>
          <w:numId w:val="18"/>
        </w:numPr>
        <w:spacing w:line="276" w:lineRule="auto"/>
        <w:ind w:left="426"/>
        <w:jc w:val="both"/>
        <w:rPr>
          <w:rFonts w:cs="Arial"/>
          <w:b/>
        </w:rPr>
      </w:pPr>
      <w:r w:rsidRPr="00BA6B72">
        <w:rPr>
          <w:rFonts w:cs="Arial"/>
          <w:b/>
        </w:rPr>
        <w:t>Potrdi se izvajanje dopisnih sej preko elektronske pošte, v kolikor ni potrebna fizična udeležba na seji OVK.</w:t>
      </w:r>
    </w:p>
    <w:p w14:paraId="730F6397" w14:textId="77777777" w:rsidR="00562E9D" w:rsidRPr="00BA6B72" w:rsidRDefault="00562E9D" w:rsidP="00707902">
      <w:pPr>
        <w:spacing w:line="276" w:lineRule="auto"/>
        <w:jc w:val="both"/>
        <w:rPr>
          <w:rFonts w:cs="Arial"/>
          <w:b/>
        </w:rPr>
      </w:pPr>
    </w:p>
    <w:p w14:paraId="306C7BBC" w14:textId="77777777" w:rsidR="00563D4A" w:rsidRPr="00C13D99" w:rsidRDefault="00563D4A" w:rsidP="00707902">
      <w:pPr>
        <w:spacing w:line="276" w:lineRule="auto"/>
        <w:jc w:val="both"/>
        <w:rPr>
          <w:rFonts w:cs="Arial"/>
          <w:b/>
          <w:color w:val="FF0000"/>
        </w:rPr>
      </w:pPr>
    </w:p>
    <w:p w14:paraId="4CD3BA15" w14:textId="77777777" w:rsidR="001F19EF" w:rsidRPr="00BA6B72" w:rsidRDefault="001F19EF" w:rsidP="00707902">
      <w:pPr>
        <w:spacing w:line="276" w:lineRule="auto"/>
        <w:jc w:val="both"/>
        <w:rPr>
          <w:rFonts w:cs="Arial"/>
          <w:b/>
        </w:rPr>
      </w:pPr>
      <w:r w:rsidRPr="00BA6B72">
        <w:rPr>
          <w:rFonts w:cs="Arial"/>
          <w:b/>
        </w:rPr>
        <w:t xml:space="preserve">Ad </w:t>
      </w:r>
      <w:r w:rsidR="00562E9D" w:rsidRPr="00BA6B72">
        <w:rPr>
          <w:rFonts w:cs="Arial"/>
          <w:b/>
        </w:rPr>
        <w:t>4</w:t>
      </w:r>
      <w:r w:rsidRPr="00BA6B72">
        <w:rPr>
          <w:rFonts w:cs="Arial"/>
          <w:b/>
        </w:rPr>
        <w:t>)</w:t>
      </w:r>
      <w:r w:rsidR="0032784A" w:rsidRPr="00BA6B72">
        <w:rPr>
          <w:rFonts w:cs="Arial"/>
          <w:b/>
        </w:rPr>
        <w:tab/>
      </w:r>
      <w:r w:rsidR="00F53E13" w:rsidRPr="00BA6B72">
        <w:rPr>
          <w:rFonts w:cs="Arial"/>
          <w:b/>
        </w:rPr>
        <w:t>Razno</w:t>
      </w:r>
    </w:p>
    <w:p w14:paraId="719688D9" w14:textId="77777777" w:rsidR="001F19EF" w:rsidRPr="00BA6B72" w:rsidRDefault="001F19EF" w:rsidP="00707902">
      <w:pPr>
        <w:spacing w:line="276" w:lineRule="auto"/>
        <w:jc w:val="both"/>
        <w:rPr>
          <w:rFonts w:cs="Arial"/>
          <w:b/>
        </w:rPr>
      </w:pPr>
    </w:p>
    <w:p w14:paraId="370CE924" w14:textId="77777777" w:rsidR="00562E9D" w:rsidRPr="00BA6B72" w:rsidRDefault="008D0227" w:rsidP="00562E9D">
      <w:pPr>
        <w:spacing w:line="276" w:lineRule="auto"/>
        <w:jc w:val="both"/>
        <w:rPr>
          <w:rFonts w:cs="Arial"/>
          <w:b/>
        </w:rPr>
      </w:pPr>
      <w:r w:rsidRPr="00BA6B72">
        <w:rPr>
          <w:rFonts w:cs="Arial"/>
        </w:rPr>
        <w:t>Tajnica OVK je v nadaljevanju povedala, da imajo politične stranke, druge organizacije občanov ter občani možnost do 19. 10. 2023 podati OVK svoje predloge za imenovanje predsednika in članov volilnih odborov ter njihovih namestnikov ter da do danes, 18. 10. 2023, na OVK še ni bil podan noben predlog. Povedala je</w:t>
      </w:r>
      <w:r w:rsidR="00F20CC4" w:rsidRPr="00BA6B72">
        <w:rPr>
          <w:rFonts w:cs="Arial"/>
        </w:rPr>
        <w:t xml:space="preserve"> tudi</w:t>
      </w:r>
      <w:r w:rsidRPr="00BA6B72">
        <w:rPr>
          <w:rFonts w:cs="Arial"/>
        </w:rPr>
        <w:t xml:space="preserve">, da naj bi bila naslednja seja </w:t>
      </w:r>
      <w:r w:rsidRPr="00BA6B72">
        <w:rPr>
          <w:rFonts w:cs="Arial"/>
        </w:rPr>
        <w:lastRenderedPageBreak/>
        <w:t xml:space="preserve">OVK predvidoma med 16. 11. 2023 in 26. 11. 2023, ko bo potrebno preizkusiti zakonitosti kandidatur in list kandidatov ter izdati odločbe o potrditvi oziroma zavrnitvi kandidature oz. liste kandidatov. V tednu med 26. 11. 2023 in 30. 11. 2023 </w:t>
      </w:r>
      <w:r w:rsidR="00F20CC4" w:rsidRPr="00BA6B72">
        <w:rPr>
          <w:rFonts w:cs="Arial"/>
        </w:rPr>
        <w:t xml:space="preserve">pa </w:t>
      </w:r>
      <w:r w:rsidRPr="00BA6B72">
        <w:rPr>
          <w:rFonts w:cs="Arial"/>
        </w:rPr>
        <w:t xml:space="preserve">bo na seji OVK potrebno izvesti žrebanje kandidatov, o katerih se bo glasovalo. </w:t>
      </w:r>
    </w:p>
    <w:p w14:paraId="0558CABF" w14:textId="77777777" w:rsidR="00BA6B72" w:rsidRPr="00BA6B72" w:rsidRDefault="00BA6B72" w:rsidP="00DD04CC">
      <w:pPr>
        <w:spacing w:line="276" w:lineRule="auto"/>
        <w:jc w:val="both"/>
        <w:rPr>
          <w:rFonts w:cs="Arial"/>
        </w:rPr>
      </w:pPr>
    </w:p>
    <w:p w14:paraId="3A66AB7F" w14:textId="77777777" w:rsidR="001F19EF" w:rsidRPr="00CC5808" w:rsidRDefault="001F19EF" w:rsidP="00DD04CC">
      <w:pPr>
        <w:spacing w:line="276" w:lineRule="auto"/>
        <w:jc w:val="both"/>
        <w:rPr>
          <w:rFonts w:cs="Arial"/>
        </w:rPr>
      </w:pPr>
      <w:r w:rsidRPr="00CC5808">
        <w:rPr>
          <w:rFonts w:cs="Arial"/>
        </w:rPr>
        <w:t xml:space="preserve">Seja je bila zaključena ob </w:t>
      </w:r>
      <w:r w:rsidR="00673C06" w:rsidRPr="00CC5808">
        <w:rPr>
          <w:rFonts w:cs="Arial"/>
        </w:rPr>
        <w:t>17</w:t>
      </w:r>
      <w:r w:rsidR="0011199D" w:rsidRPr="00CC5808">
        <w:rPr>
          <w:rFonts w:cs="Arial"/>
        </w:rPr>
        <w:t>.</w:t>
      </w:r>
      <w:r w:rsidR="00F20CC4" w:rsidRPr="00CC5808">
        <w:rPr>
          <w:rFonts w:cs="Arial"/>
        </w:rPr>
        <w:t>2</w:t>
      </w:r>
      <w:r w:rsidR="00673C06" w:rsidRPr="00CC5808">
        <w:rPr>
          <w:rFonts w:cs="Arial"/>
        </w:rPr>
        <w:t>0</w:t>
      </w:r>
      <w:r w:rsidRPr="00CC5808">
        <w:rPr>
          <w:rFonts w:cs="Arial"/>
        </w:rPr>
        <w:t xml:space="preserve"> uri. </w:t>
      </w:r>
    </w:p>
    <w:p w14:paraId="0FCE0420" w14:textId="77777777" w:rsidR="001F19EF" w:rsidRPr="00CC5808" w:rsidRDefault="001F19EF" w:rsidP="00707902">
      <w:pPr>
        <w:spacing w:line="276" w:lineRule="auto"/>
        <w:jc w:val="both"/>
        <w:rPr>
          <w:rFonts w:cs="Arial"/>
        </w:rPr>
      </w:pPr>
    </w:p>
    <w:p w14:paraId="6D81030F" w14:textId="77777777" w:rsidR="0011199D" w:rsidRPr="00CC5808" w:rsidRDefault="001F19EF" w:rsidP="0011199D">
      <w:pPr>
        <w:spacing w:line="276" w:lineRule="auto"/>
        <w:jc w:val="both"/>
        <w:rPr>
          <w:rFonts w:cs="Arial"/>
        </w:rPr>
      </w:pPr>
      <w:r w:rsidRPr="00CC5808">
        <w:rPr>
          <w:rFonts w:cs="Arial"/>
        </w:rPr>
        <w:t>Zapisala:</w:t>
      </w:r>
    </w:p>
    <w:p w14:paraId="095F4293" w14:textId="77777777" w:rsidR="0011199D" w:rsidRPr="00CC5808" w:rsidRDefault="0011199D" w:rsidP="0011199D">
      <w:pPr>
        <w:spacing w:line="276" w:lineRule="auto"/>
        <w:jc w:val="both"/>
        <w:rPr>
          <w:rFonts w:cs="Arial"/>
        </w:rPr>
      </w:pPr>
      <w:r w:rsidRPr="00CC5808">
        <w:rPr>
          <w:rFonts w:cs="Arial"/>
        </w:rPr>
        <w:t>Ana Jurjevčič</w:t>
      </w:r>
      <w:r w:rsidR="00FE5D0A" w:rsidRPr="00CC5808">
        <w:rPr>
          <w:rFonts w:cs="Arial"/>
        </w:rPr>
        <w:tab/>
      </w:r>
      <w:r w:rsidR="00FE5D0A" w:rsidRPr="00CC5808">
        <w:rPr>
          <w:rFonts w:cs="Arial"/>
        </w:rPr>
        <w:tab/>
      </w:r>
      <w:r w:rsidR="00FE5D0A" w:rsidRPr="00CC5808">
        <w:rPr>
          <w:rFonts w:cs="Arial"/>
        </w:rPr>
        <w:tab/>
      </w:r>
      <w:r w:rsidR="00FE5D0A" w:rsidRPr="00CC5808">
        <w:rPr>
          <w:rFonts w:cs="Arial"/>
        </w:rPr>
        <w:tab/>
        <w:t xml:space="preserve">             </w:t>
      </w:r>
      <w:r w:rsidR="00FE5D0A" w:rsidRPr="00CC5808">
        <w:rPr>
          <w:rFonts w:cs="Arial"/>
        </w:rPr>
        <w:tab/>
      </w:r>
      <w:r w:rsidRPr="00CC5808">
        <w:rPr>
          <w:rFonts w:cs="Arial"/>
        </w:rPr>
        <w:t xml:space="preserve">          </w:t>
      </w:r>
      <w:r w:rsidR="00FE5D0A" w:rsidRPr="00CC5808">
        <w:rPr>
          <w:rFonts w:cs="Arial"/>
        </w:rPr>
        <w:t>Predsedni</w:t>
      </w:r>
      <w:r w:rsidR="00673C06" w:rsidRPr="00CC5808">
        <w:rPr>
          <w:rFonts w:cs="Arial"/>
        </w:rPr>
        <w:t>k</w:t>
      </w:r>
    </w:p>
    <w:p w14:paraId="2689B913" w14:textId="77777777" w:rsidR="00FE5D0A" w:rsidRPr="00CC5808" w:rsidRDefault="0011199D" w:rsidP="0011199D">
      <w:pPr>
        <w:spacing w:line="276" w:lineRule="auto"/>
        <w:jc w:val="both"/>
        <w:rPr>
          <w:rFonts w:cs="Arial"/>
        </w:rPr>
      </w:pPr>
      <w:r w:rsidRPr="00CC5808">
        <w:rPr>
          <w:rFonts w:cs="Arial"/>
        </w:rPr>
        <w:t>Tanja Kohne</w:t>
      </w:r>
      <w:r w:rsidRPr="00CC5808">
        <w:rPr>
          <w:rFonts w:cs="Arial"/>
        </w:rPr>
        <w:tab/>
      </w:r>
      <w:r w:rsidRPr="00CC5808">
        <w:rPr>
          <w:rFonts w:cs="Arial"/>
        </w:rPr>
        <w:tab/>
      </w:r>
      <w:r w:rsidRPr="00CC5808">
        <w:rPr>
          <w:rFonts w:cs="Arial"/>
        </w:rPr>
        <w:tab/>
      </w:r>
      <w:r w:rsidRPr="00CC5808">
        <w:rPr>
          <w:rFonts w:cs="Arial"/>
        </w:rPr>
        <w:tab/>
      </w:r>
      <w:r w:rsidRPr="00CC5808">
        <w:rPr>
          <w:rFonts w:cs="Arial"/>
        </w:rPr>
        <w:tab/>
      </w:r>
      <w:r w:rsidRPr="00CC5808">
        <w:rPr>
          <w:rFonts w:cs="Arial"/>
        </w:rPr>
        <w:tab/>
      </w:r>
      <w:r w:rsidR="00FE5D0A" w:rsidRPr="00CC5808">
        <w:rPr>
          <w:rFonts w:cs="Arial"/>
        </w:rPr>
        <w:t xml:space="preserve">Občinske volilne komisije </w:t>
      </w:r>
    </w:p>
    <w:p w14:paraId="0C8DE62C" w14:textId="77777777" w:rsidR="00FE5D0A" w:rsidRPr="00CC5808" w:rsidRDefault="0011199D" w:rsidP="00FE5D0A">
      <w:pPr>
        <w:spacing w:line="276" w:lineRule="auto"/>
        <w:ind w:firstLine="4680"/>
        <w:jc w:val="both"/>
        <w:rPr>
          <w:rFonts w:cs="Arial"/>
        </w:rPr>
      </w:pPr>
      <w:r w:rsidRPr="00CC5808">
        <w:rPr>
          <w:rFonts w:cs="Arial"/>
        </w:rPr>
        <w:t xml:space="preserve">         </w:t>
      </w:r>
      <w:r w:rsidR="00673C06" w:rsidRPr="00CC5808">
        <w:rPr>
          <w:rFonts w:cs="Arial"/>
        </w:rPr>
        <w:t>Andrej Jurjevčič</w:t>
      </w:r>
      <w:r w:rsidR="00FE5D0A" w:rsidRPr="00CC5808">
        <w:rPr>
          <w:rFonts w:cs="Arial"/>
        </w:rPr>
        <w:t xml:space="preserve">, </w:t>
      </w:r>
      <w:proofErr w:type="spellStart"/>
      <w:r w:rsidR="00FE5D0A" w:rsidRPr="00CC5808">
        <w:rPr>
          <w:rFonts w:cs="Arial"/>
        </w:rPr>
        <w:t>l.r</w:t>
      </w:r>
      <w:proofErr w:type="spellEnd"/>
      <w:r w:rsidR="00FE5D0A" w:rsidRPr="00CC5808">
        <w:rPr>
          <w:rFonts w:cs="Arial"/>
        </w:rPr>
        <w:t>.</w:t>
      </w:r>
    </w:p>
    <w:p w14:paraId="3AC3D869" w14:textId="77777777" w:rsidR="001F19EF" w:rsidRPr="00C13D99" w:rsidRDefault="001F19EF" w:rsidP="00FE5D0A">
      <w:pPr>
        <w:tabs>
          <w:tab w:val="center" w:pos="4536"/>
        </w:tabs>
        <w:spacing w:line="276" w:lineRule="auto"/>
        <w:jc w:val="both"/>
        <w:rPr>
          <w:rFonts w:cs="Arial"/>
          <w:color w:val="FF0000"/>
        </w:rPr>
      </w:pPr>
    </w:p>
    <w:p w14:paraId="0652175A" w14:textId="77777777" w:rsidR="001F19EF" w:rsidRPr="00C13D99" w:rsidRDefault="001F19EF" w:rsidP="00707902">
      <w:pPr>
        <w:spacing w:line="276" w:lineRule="auto"/>
        <w:ind w:firstLine="4680"/>
        <w:jc w:val="both"/>
        <w:rPr>
          <w:rFonts w:cs="Arial"/>
          <w:color w:val="FF0000"/>
        </w:rPr>
      </w:pPr>
    </w:p>
    <w:p w14:paraId="16569E0E" w14:textId="77777777" w:rsidR="001F19EF" w:rsidRPr="00C13D99" w:rsidRDefault="001F19EF" w:rsidP="00707902">
      <w:pPr>
        <w:spacing w:line="276" w:lineRule="auto"/>
        <w:ind w:firstLine="4680"/>
        <w:jc w:val="both"/>
        <w:rPr>
          <w:rFonts w:cs="Arial"/>
          <w:color w:val="FF0000"/>
        </w:rPr>
      </w:pPr>
    </w:p>
    <w:p w14:paraId="13FA4812" w14:textId="77777777" w:rsidR="001F19EF" w:rsidRPr="00C13D99" w:rsidRDefault="001F19EF" w:rsidP="00707902">
      <w:pPr>
        <w:spacing w:line="276" w:lineRule="auto"/>
        <w:jc w:val="both"/>
        <w:rPr>
          <w:rFonts w:cs="Arial"/>
          <w:color w:val="FF0000"/>
        </w:rPr>
      </w:pPr>
    </w:p>
    <w:p w14:paraId="03AB8ADF" w14:textId="77777777" w:rsidR="001F19EF" w:rsidRPr="00C13D99" w:rsidRDefault="001F19EF" w:rsidP="00707902">
      <w:pPr>
        <w:spacing w:line="276" w:lineRule="auto"/>
        <w:jc w:val="both"/>
        <w:rPr>
          <w:rFonts w:cs="Arial"/>
          <w:color w:val="FF0000"/>
        </w:rPr>
      </w:pPr>
    </w:p>
    <w:sectPr w:rsidR="001F19EF" w:rsidRPr="00C13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3"/>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00000002"/>
    <w:name w:val="WW8Num4"/>
    <w:lvl w:ilvl="0">
      <w:start w:val="2"/>
      <w:numFmt w:val="bullet"/>
      <w:lvlText w:val="-"/>
      <w:lvlJc w:val="left"/>
      <w:pPr>
        <w:tabs>
          <w:tab w:val="num" w:pos="0"/>
        </w:tabs>
        <w:ind w:left="720" w:hanging="360"/>
      </w:pPr>
      <w:rPr>
        <w:rFonts w:ascii="Arial" w:hAnsi="Arial" w:cs="Arial"/>
      </w:rPr>
    </w:lvl>
  </w:abstractNum>
  <w:abstractNum w:abstractNumId="2" w15:restartNumberingAfterBreak="0">
    <w:nsid w:val="00000003"/>
    <w:multiLevelType w:val="singleLevel"/>
    <w:tmpl w:val="00000003"/>
    <w:name w:val="WW8Num5"/>
    <w:lvl w:ilvl="0">
      <w:start w:val="2"/>
      <w:numFmt w:val="bullet"/>
      <w:lvlText w:val="-"/>
      <w:lvlJc w:val="left"/>
      <w:pPr>
        <w:tabs>
          <w:tab w:val="num" w:pos="0"/>
        </w:tabs>
        <w:ind w:left="720" w:hanging="360"/>
      </w:pPr>
      <w:rPr>
        <w:rFonts w:ascii="Arial" w:hAnsi="Arial" w:cs="Arial"/>
      </w:rPr>
    </w:lvl>
  </w:abstractNum>
  <w:abstractNum w:abstractNumId="3" w15:restartNumberingAfterBreak="0">
    <w:nsid w:val="00000004"/>
    <w:multiLevelType w:val="singleLevel"/>
    <w:tmpl w:val="00000004"/>
    <w:name w:val="WW8Num7"/>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8"/>
    <w:lvl w:ilvl="0">
      <w:start w:val="1"/>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0000006"/>
    <w:multiLevelType w:val="singleLevel"/>
    <w:tmpl w:val="00000006"/>
    <w:name w:val="WW8Num9"/>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E448FB"/>
    <w:multiLevelType w:val="hybridMultilevel"/>
    <w:tmpl w:val="C46A95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44B5F78"/>
    <w:multiLevelType w:val="hybridMultilevel"/>
    <w:tmpl w:val="FA4CBC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47B24CB"/>
    <w:multiLevelType w:val="hybridMultilevel"/>
    <w:tmpl w:val="7C3C69D4"/>
    <w:lvl w:ilvl="0" w:tplc="F57E94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4B164D"/>
    <w:multiLevelType w:val="hybridMultilevel"/>
    <w:tmpl w:val="CF8CCA80"/>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6840AD"/>
    <w:multiLevelType w:val="hybridMultilevel"/>
    <w:tmpl w:val="ADE8352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2" w15:restartNumberingAfterBreak="0">
    <w:nsid w:val="532A4208"/>
    <w:multiLevelType w:val="hybridMultilevel"/>
    <w:tmpl w:val="8EB8BFA4"/>
    <w:lvl w:ilvl="0" w:tplc="2376D7A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61F06F47"/>
    <w:multiLevelType w:val="hybridMultilevel"/>
    <w:tmpl w:val="1792C018"/>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5485882"/>
    <w:multiLevelType w:val="hybridMultilevel"/>
    <w:tmpl w:val="64242D3C"/>
    <w:lvl w:ilvl="0" w:tplc="F57E94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2103365"/>
    <w:multiLevelType w:val="hybridMultilevel"/>
    <w:tmpl w:val="A72E26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74D2853"/>
    <w:multiLevelType w:val="hybridMultilevel"/>
    <w:tmpl w:val="C68EB6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80069D4"/>
    <w:multiLevelType w:val="hybridMultilevel"/>
    <w:tmpl w:val="587ACA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EC2395E"/>
    <w:multiLevelType w:val="hybridMultilevel"/>
    <w:tmpl w:val="1C74FD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24940990">
    <w:abstractNumId w:val="0"/>
  </w:num>
  <w:num w:numId="2" w16cid:durableId="314992429">
    <w:abstractNumId w:val="1"/>
  </w:num>
  <w:num w:numId="3" w16cid:durableId="2144077866">
    <w:abstractNumId w:val="2"/>
  </w:num>
  <w:num w:numId="4" w16cid:durableId="1544437208">
    <w:abstractNumId w:val="3"/>
  </w:num>
  <w:num w:numId="5" w16cid:durableId="1221863300">
    <w:abstractNumId w:val="4"/>
  </w:num>
  <w:num w:numId="6" w16cid:durableId="628702982">
    <w:abstractNumId w:val="5"/>
  </w:num>
  <w:num w:numId="7" w16cid:durableId="220991710">
    <w:abstractNumId w:val="6"/>
  </w:num>
  <w:num w:numId="8" w16cid:durableId="1153445120">
    <w:abstractNumId w:val="9"/>
  </w:num>
  <w:num w:numId="9" w16cid:durableId="208415266">
    <w:abstractNumId w:val="14"/>
  </w:num>
  <w:num w:numId="10" w16cid:durableId="597635439">
    <w:abstractNumId w:val="11"/>
  </w:num>
  <w:num w:numId="11" w16cid:durableId="890573851">
    <w:abstractNumId w:val="12"/>
  </w:num>
  <w:num w:numId="12" w16cid:durableId="1938900481">
    <w:abstractNumId w:val="13"/>
  </w:num>
  <w:num w:numId="13" w16cid:durableId="1446775942">
    <w:abstractNumId w:val="7"/>
  </w:num>
  <w:num w:numId="14" w16cid:durableId="361830657">
    <w:abstractNumId w:val="10"/>
  </w:num>
  <w:num w:numId="15" w16cid:durableId="1941714687">
    <w:abstractNumId w:val="8"/>
  </w:num>
  <w:num w:numId="16" w16cid:durableId="346174478">
    <w:abstractNumId w:val="18"/>
  </w:num>
  <w:num w:numId="17" w16cid:durableId="734668947">
    <w:abstractNumId w:val="17"/>
  </w:num>
  <w:num w:numId="18" w16cid:durableId="1374693042">
    <w:abstractNumId w:val="15"/>
  </w:num>
  <w:num w:numId="19" w16cid:durableId="993024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D13"/>
    <w:rsid w:val="00005586"/>
    <w:rsid w:val="000265D6"/>
    <w:rsid w:val="00054E4A"/>
    <w:rsid w:val="000710F6"/>
    <w:rsid w:val="000929F1"/>
    <w:rsid w:val="000C22D9"/>
    <w:rsid w:val="000E3558"/>
    <w:rsid w:val="0011199D"/>
    <w:rsid w:val="00131725"/>
    <w:rsid w:val="001B6F7F"/>
    <w:rsid w:val="001C456C"/>
    <w:rsid w:val="001F19EF"/>
    <w:rsid w:val="002025F2"/>
    <w:rsid w:val="00207C65"/>
    <w:rsid w:val="0025375B"/>
    <w:rsid w:val="00284C20"/>
    <w:rsid w:val="002A575C"/>
    <w:rsid w:val="002B3AA8"/>
    <w:rsid w:val="002C03BA"/>
    <w:rsid w:val="002C0BD8"/>
    <w:rsid w:val="002C661F"/>
    <w:rsid w:val="0032784A"/>
    <w:rsid w:val="00330A62"/>
    <w:rsid w:val="00353B07"/>
    <w:rsid w:val="00386764"/>
    <w:rsid w:val="00472825"/>
    <w:rsid w:val="004E1F05"/>
    <w:rsid w:val="004F6FAF"/>
    <w:rsid w:val="00536095"/>
    <w:rsid w:val="005445FC"/>
    <w:rsid w:val="00557E6B"/>
    <w:rsid w:val="00562E9D"/>
    <w:rsid w:val="00563D4A"/>
    <w:rsid w:val="005C6F7C"/>
    <w:rsid w:val="005E527C"/>
    <w:rsid w:val="00630818"/>
    <w:rsid w:val="00635E76"/>
    <w:rsid w:val="00637F34"/>
    <w:rsid w:val="00673C06"/>
    <w:rsid w:val="006E7993"/>
    <w:rsid w:val="00707902"/>
    <w:rsid w:val="00730CE4"/>
    <w:rsid w:val="0075375D"/>
    <w:rsid w:val="00775D13"/>
    <w:rsid w:val="0079453C"/>
    <w:rsid w:val="007D4736"/>
    <w:rsid w:val="008061EB"/>
    <w:rsid w:val="00847B22"/>
    <w:rsid w:val="00873C19"/>
    <w:rsid w:val="008A4E71"/>
    <w:rsid w:val="008B0AFB"/>
    <w:rsid w:val="008B5562"/>
    <w:rsid w:val="008D0227"/>
    <w:rsid w:val="00920215"/>
    <w:rsid w:val="00922906"/>
    <w:rsid w:val="00954393"/>
    <w:rsid w:val="009D581C"/>
    <w:rsid w:val="009D7E55"/>
    <w:rsid w:val="00A7243A"/>
    <w:rsid w:val="00A81635"/>
    <w:rsid w:val="00A872A2"/>
    <w:rsid w:val="00A9364C"/>
    <w:rsid w:val="00B20F2C"/>
    <w:rsid w:val="00BA6B72"/>
    <w:rsid w:val="00BC211C"/>
    <w:rsid w:val="00BC7222"/>
    <w:rsid w:val="00BD546A"/>
    <w:rsid w:val="00BE74C4"/>
    <w:rsid w:val="00C13D99"/>
    <w:rsid w:val="00C32F1C"/>
    <w:rsid w:val="00C50EFA"/>
    <w:rsid w:val="00C669AB"/>
    <w:rsid w:val="00CC5808"/>
    <w:rsid w:val="00CC6951"/>
    <w:rsid w:val="00DA4245"/>
    <w:rsid w:val="00DD04CC"/>
    <w:rsid w:val="00E17B6D"/>
    <w:rsid w:val="00E222FB"/>
    <w:rsid w:val="00E2456E"/>
    <w:rsid w:val="00E43383"/>
    <w:rsid w:val="00F20CC4"/>
    <w:rsid w:val="00F50EFB"/>
    <w:rsid w:val="00F53E13"/>
    <w:rsid w:val="00F6275C"/>
    <w:rsid w:val="00F7430D"/>
    <w:rsid w:val="00F8650C"/>
    <w:rsid w:val="00FA6BC5"/>
    <w:rsid w:val="00FC16BC"/>
    <w:rsid w:val="00FE5D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1A38678"/>
  <w15:chartTrackingRefBased/>
  <w15:docId w15:val="{083E1E63-105D-465E-B8C7-47AAA279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rPr>
      <w:rFonts w:ascii="Arial" w:hAnsi="Arial"/>
      <w:sz w:val="22"/>
      <w:szCs w:val="24"/>
      <w:lang w:eastAsia="ar-SA"/>
    </w:rPr>
  </w:style>
  <w:style w:type="character" w:default="1" w:styleId="Privzetapisavaodstavka">
    <w:name w:val="Default Paragraph Font"/>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1">
    <w:name w:val="WW8Num1z1"/>
    <w:rPr>
      <w:rFonts w:ascii="Times New Roman" w:eastAsia="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Privzetapisavaodstavka1">
    <w:name w:val="Privzeta pisava odstavka1"/>
  </w:style>
  <w:style w:type="paragraph" w:customStyle="1" w:styleId="Naslov1">
    <w:name w:val="Naslov1"/>
    <w:basedOn w:val="Navaden"/>
    <w:next w:val="Telobesedila"/>
    <w:pPr>
      <w:keepNext/>
      <w:spacing w:before="240" w:after="120"/>
    </w:pPr>
    <w:rPr>
      <w:rFonts w:eastAsia="Microsoft YaHei" w:cs="Mangal"/>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customStyle="1" w:styleId="Napis1">
    <w:name w:val="Napis1"/>
    <w:basedOn w:val="Navaden"/>
    <w:pPr>
      <w:suppressLineNumbers/>
      <w:spacing w:before="120" w:after="120"/>
    </w:pPr>
    <w:rPr>
      <w:rFonts w:cs="Mangal"/>
      <w:i/>
      <w:iCs/>
      <w:sz w:val="24"/>
    </w:rPr>
  </w:style>
  <w:style w:type="paragraph" w:customStyle="1" w:styleId="Kazalo">
    <w:name w:val="Kazalo"/>
    <w:basedOn w:val="Navaden"/>
    <w:pPr>
      <w:suppressLineNumbers/>
    </w:pPr>
    <w:rPr>
      <w:rFonts w:cs="Mangal"/>
    </w:rPr>
  </w:style>
  <w:style w:type="paragraph" w:styleId="Odstavekseznama">
    <w:name w:val="List Paragraph"/>
    <w:basedOn w:val="Navaden"/>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3318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cp:lastModifiedBy>Jure Jakopič</cp:lastModifiedBy>
  <cp:revision>2</cp:revision>
  <cp:lastPrinted>2022-10-06T11:48:00Z</cp:lastPrinted>
  <dcterms:created xsi:type="dcterms:W3CDTF">2024-07-24T08:08:00Z</dcterms:created>
  <dcterms:modified xsi:type="dcterms:W3CDTF">2024-07-24T08:08:00Z</dcterms:modified>
</cp:coreProperties>
</file>